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84ECF9E" w14:textId="3C01169A" w:rsidR="0049342C" w:rsidRPr="00F02464" w:rsidRDefault="00F02464" w:rsidP="001E01B0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Ł</w:t>
      </w:r>
      <w:r w:rsidR="0049342C" w:rsidRPr="00F02464">
        <w:rPr>
          <w:rFonts w:ascii="Times New Roman" w:eastAsia="Calibri" w:hAnsi="Times New Roman" w:cs="Times New Roman"/>
        </w:rPr>
        <w:t>ódź,</w:t>
      </w:r>
      <w:r w:rsidR="00411E8C">
        <w:rPr>
          <w:rFonts w:ascii="Times New Roman" w:eastAsia="Calibri" w:hAnsi="Times New Roman" w:cs="Times New Roman"/>
        </w:rPr>
        <w:t xml:space="preserve"> </w:t>
      </w:r>
      <w:r w:rsidR="00501F4D">
        <w:rPr>
          <w:rFonts w:ascii="Times New Roman" w:eastAsia="Calibri" w:hAnsi="Times New Roman" w:cs="Times New Roman"/>
        </w:rPr>
        <w:t>20</w:t>
      </w:r>
      <w:r w:rsidR="00AD3FC8" w:rsidRPr="00F02464">
        <w:rPr>
          <w:rFonts w:ascii="Times New Roman" w:eastAsia="Calibri" w:hAnsi="Times New Roman" w:cs="Times New Roman"/>
        </w:rPr>
        <w:t>.</w:t>
      </w:r>
      <w:r w:rsidR="00154DD9" w:rsidRPr="00F02464">
        <w:rPr>
          <w:rFonts w:ascii="Times New Roman" w:eastAsia="Calibri" w:hAnsi="Times New Roman" w:cs="Times New Roman"/>
        </w:rPr>
        <w:t>0</w:t>
      </w:r>
      <w:r w:rsidR="00501F4D">
        <w:rPr>
          <w:rFonts w:ascii="Times New Roman" w:eastAsia="Calibri" w:hAnsi="Times New Roman" w:cs="Times New Roman"/>
        </w:rPr>
        <w:t>8</w:t>
      </w:r>
      <w:r w:rsidR="0049342C" w:rsidRPr="00F02464">
        <w:rPr>
          <w:rFonts w:ascii="Times New Roman" w:eastAsia="Calibri" w:hAnsi="Times New Roman" w:cs="Times New Roman"/>
        </w:rPr>
        <w:t>.20</w:t>
      </w:r>
      <w:r w:rsidR="008F19D5" w:rsidRPr="00F02464">
        <w:rPr>
          <w:rFonts w:ascii="Times New Roman" w:eastAsia="Calibri" w:hAnsi="Times New Roman" w:cs="Times New Roman"/>
        </w:rPr>
        <w:t>2</w:t>
      </w:r>
      <w:r w:rsidR="00501F4D">
        <w:rPr>
          <w:rFonts w:ascii="Times New Roman" w:eastAsia="Calibri" w:hAnsi="Times New Roman" w:cs="Times New Roman"/>
        </w:rPr>
        <w:t>4</w:t>
      </w:r>
      <w:r w:rsidR="0049342C" w:rsidRPr="00F02464">
        <w:rPr>
          <w:rFonts w:ascii="Times New Roman" w:eastAsia="Calibri" w:hAnsi="Times New Roman" w:cs="Times New Roman"/>
        </w:rPr>
        <w:t xml:space="preserve"> r.</w:t>
      </w:r>
    </w:p>
    <w:p w14:paraId="327FD48A" w14:textId="1F51B8D9" w:rsidR="0049342C" w:rsidRPr="006370DB" w:rsidRDefault="0049342C" w:rsidP="001E01B0">
      <w:pPr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  <w:r w:rsidRPr="006370DB">
        <w:rPr>
          <w:rFonts w:ascii="Times New Roman" w:eastAsia="Calibri" w:hAnsi="Times New Roman" w:cs="Times New Roman"/>
        </w:rPr>
        <w:t>Znak: PM</w:t>
      </w:r>
      <w:r>
        <w:rPr>
          <w:rFonts w:ascii="Times New Roman" w:eastAsia="Calibri" w:hAnsi="Times New Roman" w:cs="Times New Roman"/>
        </w:rPr>
        <w:t>125</w:t>
      </w:r>
      <w:r w:rsidRPr="006370DB">
        <w:rPr>
          <w:rFonts w:ascii="Times New Roman" w:eastAsia="Calibri" w:hAnsi="Times New Roman" w:cs="Times New Roman"/>
        </w:rPr>
        <w:t>.0</w:t>
      </w:r>
      <w:r w:rsidR="00EB4C12">
        <w:rPr>
          <w:rFonts w:ascii="Times New Roman" w:eastAsia="Calibri" w:hAnsi="Times New Roman" w:cs="Times New Roman"/>
        </w:rPr>
        <w:t>21</w:t>
      </w:r>
      <w:r w:rsidR="00C31F06">
        <w:rPr>
          <w:rFonts w:ascii="Times New Roman" w:eastAsia="Calibri" w:hAnsi="Times New Roman" w:cs="Times New Roman"/>
        </w:rPr>
        <w:t>.</w:t>
      </w:r>
      <w:r w:rsidR="00501F4D">
        <w:rPr>
          <w:rFonts w:ascii="Times New Roman" w:eastAsia="Calibri" w:hAnsi="Times New Roman" w:cs="Times New Roman"/>
        </w:rPr>
        <w:t>7</w:t>
      </w:r>
      <w:r w:rsidRPr="006370DB">
        <w:rPr>
          <w:rFonts w:ascii="Times New Roman" w:eastAsia="Calibri" w:hAnsi="Times New Roman" w:cs="Times New Roman"/>
        </w:rPr>
        <w:t>.20</w:t>
      </w:r>
      <w:r w:rsidR="008F19D5">
        <w:rPr>
          <w:rFonts w:ascii="Times New Roman" w:eastAsia="Calibri" w:hAnsi="Times New Roman" w:cs="Times New Roman"/>
        </w:rPr>
        <w:t>2</w:t>
      </w:r>
      <w:r w:rsidR="00501F4D">
        <w:rPr>
          <w:rFonts w:ascii="Times New Roman" w:eastAsia="Calibri" w:hAnsi="Times New Roman" w:cs="Times New Roman"/>
        </w:rPr>
        <w:t>4</w:t>
      </w:r>
    </w:p>
    <w:p w14:paraId="6D097A70" w14:textId="77777777" w:rsidR="0049342C" w:rsidRDefault="0049342C" w:rsidP="001E01B0">
      <w:pPr>
        <w:spacing w:line="276" w:lineRule="auto"/>
        <w:rPr>
          <w:rFonts w:ascii="Times New Roman" w:hAnsi="Times New Roman" w:cs="Times New Roman"/>
          <w:b/>
        </w:rPr>
      </w:pPr>
    </w:p>
    <w:p w14:paraId="1FAAFF65" w14:textId="4D689419" w:rsidR="0049342C" w:rsidRPr="007262F4" w:rsidRDefault="0049342C" w:rsidP="001E01B0">
      <w:pPr>
        <w:pStyle w:val="NormalnyWeb"/>
        <w:spacing w:before="0" w:beforeAutospacing="0" w:after="0"/>
        <w:rPr>
          <w:b/>
          <w:bCs/>
          <w:u w:val="single"/>
        </w:rPr>
      </w:pPr>
      <w:r w:rsidRPr="007262F4">
        <w:rPr>
          <w:b/>
          <w:bCs/>
          <w:u w:val="single"/>
        </w:rPr>
        <w:t>Zarządzenie Nr</w:t>
      </w:r>
      <w:r w:rsidR="00501F4D">
        <w:rPr>
          <w:b/>
          <w:bCs/>
          <w:u w:val="single"/>
        </w:rPr>
        <w:t xml:space="preserve"> 7</w:t>
      </w:r>
      <w:r w:rsidR="008F19D5" w:rsidRPr="007262F4">
        <w:rPr>
          <w:b/>
          <w:bCs/>
          <w:u w:val="single"/>
        </w:rPr>
        <w:t>/202</w:t>
      </w:r>
      <w:r w:rsidR="00501F4D">
        <w:rPr>
          <w:b/>
          <w:bCs/>
          <w:u w:val="single"/>
        </w:rPr>
        <w:t>4</w:t>
      </w:r>
    </w:p>
    <w:p w14:paraId="7E147DF6" w14:textId="77777777" w:rsidR="002506E5" w:rsidRPr="007262F4" w:rsidRDefault="002506E5" w:rsidP="001E01B0">
      <w:pPr>
        <w:pStyle w:val="NormalnyWeb"/>
        <w:spacing w:before="0" w:beforeAutospacing="0" w:after="0"/>
        <w:rPr>
          <w:b/>
          <w:bCs/>
          <w:u w:val="single"/>
        </w:rPr>
      </w:pPr>
      <w:r w:rsidRPr="007262F4">
        <w:rPr>
          <w:b/>
          <w:bCs/>
          <w:u w:val="single"/>
        </w:rPr>
        <w:t>Dyrektora Przedszkola Miejskiego nr 125 w Łodzi</w:t>
      </w:r>
    </w:p>
    <w:p w14:paraId="73313003" w14:textId="7BD428E6" w:rsidR="0049342C" w:rsidRPr="007262F4" w:rsidRDefault="0049342C" w:rsidP="001E01B0">
      <w:pPr>
        <w:pStyle w:val="NormalnyWeb"/>
        <w:spacing w:before="0" w:beforeAutospacing="0" w:after="0"/>
      </w:pPr>
      <w:r w:rsidRPr="007262F4">
        <w:rPr>
          <w:b/>
          <w:bCs/>
          <w:u w:val="single"/>
        </w:rPr>
        <w:t xml:space="preserve">z dnia </w:t>
      </w:r>
      <w:r w:rsidR="00501F4D">
        <w:rPr>
          <w:b/>
          <w:bCs/>
          <w:u w:val="single"/>
        </w:rPr>
        <w:t>20</w:t>
      </w:r>
      <w:r w:rsidRPr="007262F4">
        <w:rPr>
          <w:b/>
          <w:bCs/>
          <w:u w:val="single"/>
        </w:rPr>
        <w:t>.</w:t>
      </w:r>
      <w:r w:rsidR="00154DD9" w:rsidRPr="007262F4">
        <w:rPr>
          <w:b/>
          <w:bCs/>
          <w:u w:val="single"/>
        </w:rPr>
        <w:t>0</w:t>
      </w:r>
      <w:r w:rsidR="00501F4D">
        <w:rPr>
          <w:b/>
          <w:bCs/>
          <w:u w:val="single"/>
        </w:rPr>
        <w:t>8</w:t>
      </w:r>
      <w:r w:rsidRPr="007262F4">
        <w:rPr>
          <w:b/>
          <w:bCs/>
          <w:u w:val="single"/>
        </w:rPr>
        <w:t>.20</w:t>
      </w:r>
      <w:r w:rsidR="008F19D5" w:rsidRPr="007262F4">
        <w:rPr>
          <w:b/>
          <w:bCs/>
          <w:u w:val="single"/>
        </w:rPr>
        <w:t>2</w:t>
      </w:r>
      <w:r w:rsidR="00501F4D">
        <w:rPr>
          <w:b/>
          <w:bCs/>
          <w:u w:val="single"/>
        </w:rPr>
        <w:t>4</w:t>
      </w:r>
      <w:r w:rsidR="00717256" w:rsidRPr="007262F4">
        <w:rPr>
          <w:b/>
          <w:bCs/>
          <w:u w:val="single"/>
        </w:rPr>
        <w:t xml:space="preserve"> </w:t>
      </w:r>
      <w:r w:rsidRPr="007262F4">
        <w:rPr>
          <w:b/>
          <w:bCs/>
          <w:u w:val="single"/>
        </w:rPr>
        <w:t xml:space="preserve">r. </w:t>
      </w:r>
    </w:p>
    <w:p w14:paraId="410BE7CA" w14:textId="77777777" w:rsidR="0049342C" w:rsidRPr="007262F4" w:rsidRDefault="0049342C" w:rsidP="001E01B0">
      <w:pPr>
        <w:pStyle w:val="NormalnyWeb"/>
        <w:spacing w:before="0" w:beforeAutospacing="0" w:after="0"/>
        <w:rPr>
          <w:b/>
          <w:bCs/>
          <w:u w:val="single"/>
        </w:rPr>
      </w:pPr>
      <w:r w:rsidRPr="007262F4">
        <w:rPr>
          <w:b/>
          <w:bCs/>
          <w:u w:val="single"/>
        </w:rPr>
        <w:t xml:space="preserve">w sprawie </w:t>
      </w:r>
    </w:p>
    <w:p w14:paraId="00C7FE3D" w14:textId="4389A274" w:rsidR="00F02464" w:rsidRDefault="00193036" w:rsidP="001E01B0">
      <w:pPr>
        <w:spacing w:line="276" w:lineRule="auto"/>
        <w:rPr>
          <w:rFonts w:ascii="Times New Roman" w:hAnsi="Times New Roman" w:cs="Times New Roman"/>
          <w:b/>
        </w:rPr>
      </w:pPr>
      <w:r w:rsidRPr="007262F4">
        <w:rPr>
          <w:rFonts w:ascii="Times New Roman" w:hAnsi="Times New Roman" w:cs="Times New Roman"/>
          <w:b/>
        </w:rPr>
        <w:t xml:space="preserve"> </w:t>
      </w:r>
      <w:r w:rsidR="00265A4E" w:rsidRPr="007262F4">
        <w:rPr>
          <w:rFonts w:ascii="Times New Roman" w:hAnsi="Times New Roman" w:cs="Times New Roman"/>
          <w:b/>
        </w:rPr>
        <w:t>pow</w:t>
      </w:r>
      <w:r w:rsidR="00DF3A69" w:rsidRPr="007262F4">
        <w:rPr>
          <w:rFonts w:ascii="Times New Roman" w:hAnsi="Times New Roman" w:cs="Times New Roman"/>
          <w:b/>
        </w:rPr>
        <w:t xml:space="preserve">ołania </w:t>
      </w:r>
      <w:r w:rsidR="00265A4E" w:rsidRPr="007262F4">
        <w:rPr>
          <w:rFonts w:ascii="Times New Roman" w:hAnsi="Times New Roman" w:cs="Times New Roman"/>
          <w:b/>
        </w:rPr>
        <w:t>Zespoł</w:t>
      </w:r>
      <w:r w:rsidR="00411E8C">
        <w:rPr>
          <w:rFonts w:ascii="Times New Roman" w:hAnsi="Times New Roman" w:cs="Times New Roman"/>
          <w:b/>
        </w:rPr>
        <w:t>ów</w:t>
      </w:r>
      <w:r w:rsidR="00265A4E" w:rsidRPr="007262F4">
        <w:rPr>
          <w:rFonts w:ascii="Times New Roman" w:hAnsi="Times New Roman" w:cs="Times New Roman"/>
          <w:b/>
        </w:rPr>
        <w:t xml:space="preserve"> ds. pomocy psychologiczno-pedagogicznej w tym opracowania IPET-u, dokonania wielospecjalistycznej oceny funkcjonowania dziec</w:t>
      </w:r>
      <w:r w:rsidR="00411E8C">
        <w:rPr>
          <w:rFonts w:ascii="Times New Roman" w:hAnsi="Times New Roman" w:cs="Times New Roman"/>
          <w:b/>
        </w:rPr>
        <w:t>i</w:t>
      </w:r>
      <w:r w:rsidR="00265A4E" w:rsidRPr="007262F4">
        <w:rPr>
          <w:rFonts w:ascii="Times New Roman" w:hAnsi="Times New Roman" w:cs="Times New Roman"/>
          <w:b/>
        </w:rPr>
        <w:t xml:space="preserve"> i modyfikacji programu </w:t>
      </w:r>
      <w:r w:rsidR="00F02464">
        <w:rPr>
          <w:rFonts w:ascii="Times New Roman" w:hAnsi="Times New Roman" w:cs="Times New Roman"/>
          <w:b/>
        </w:rPr>
        <w:t>działań dla dziec</w:t>
      </w:r>
      <w:r w:rsidR="00411E8C">
        <w:rPr>
          <w:rFonts w:ascii="Times New Roman" w:hAnsi="Times New Roman" w:cs="Times New Roman"/>
          <w:b/>
        </w:rPr>
        <w:t>i</w:t>
      </w:r>
      <w:r w:rsidR="00F02464">
        <w:rPr>
          <w:rFonts w:ascii="Times New Roman" w:hAnsi="Times New Roman" w:cs="Times New Roman"/>
          <w:b/>
        </w:rPr>
        <w:t xml:space="preserve"> z </w:t>
      </w:r>
      <w:r w:rsidR="00265A4E" w:rsidRPr="007262F4">
        <w:rPr>
          <w:rFonts w:ascii="Times New Roman" w:hAnsi="Times New Roman" w:cs="Times New Roman"/>
          <w:b/>
        </w:rPr>
        <w:t>orzeczeni</w:t>
      </w:r>
      <w:r w:rsidR="00411E8C">
        <w:rPr>
          <w:rFonts w:ascii="Times New Roman" w:hAnsi="Times New Roman" w:cs="Times New Roman"/>
          <w:b/>
        </w:rPr>
        <w:t>a</w:t>
      </w:r>
      <w:r w:rsidR="00265A4E" w:rsidRPr="007262F4">
        <w:rPr>
          <w:rFonts w:ascii="Times New Roman" w:hAnsi="Times New Roman" w:cs="Times New Roman"/>
          <w:b/>
        </w:rPr>
        <w:t>m</w:t>
      </w:r>
      <w:r w:rsidR="00411E8C">
        <w:rPr>
          <w:rFonts w:ascii="Times New Roman" w:hAnsi="Times New Roman" w:cs="Times New Roman"/>
          <w:b/>
        </w:rPr>
        <w:t>i</w:t>
      </w:r>
      <w:r w:rsidR="00265A4E" w:rsidRPr="007262F4">
        <w:rPr>
          <w:rFonts w:ascii="Times New Roman" w:hAnsi="Times New Roman" w:cs="Times New Roman"/>
          <w:b/>
        </w:rPr>
        <w:t xml:space="preserve"> o potrzebie kształcenia specjalnego w </w:t>
      </w:r>
      <w:r w:rsidR="00AD3FC8" w:rsidRPr="007262F4">
        <w:rPr>
          <w:rFonts w:ascii="Times New Roman" w:hAnsi="Times New Roman" w:cs="Times New Roman"/>
          <w:b/>
        </w:rPr>
        <w:t>Przedszko</w:t>
      </w:r>
      <w:r w:rsidR="00F02464">
        <w:rPr>
          <w:rFonts w:ascii="Times New Roman" w:hAnsi="Times New Roman" w:cs="Times New Roman"/>
          <w:b/>
        </w:rPr>
        <w:t xml:space="preserve">lu Miejskim nr 125, </w:t>
      </w:r>
    </w:p>
    <w:p w14:paraId="13711313" w14:textId="77777777" w:rsidR="00AD3FC8" w:rsidRPr="007262F4" w:rsidRDefault="00F02464" w:rsidP="001E01B0">
      <w:pPr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 Łodzi ul. </w:t>
      </w:r>
      <w:r w:rsidR="00AD3FC8" w:rsidRPr="007262F4">
        <w:rPr>
          <w:rFonts w:ascii="Times New Roman" w:hAnsi="Times New Roman" w:cs="Times New Roman"/>
          <w:b/>
        </w:rPr>
        <w:t>Małachowskiego 14/20</w:t>
      </w:r>
    </w:p>
    <w:p w14:paraId="73F57A1F" w14:textId="77777777" w:rsidR="00897BD0" w:rsidRPr="007262F4" w:rsidRDefault="00897BD0" w:rsidP="001E01B0">
      <w:pPr>
        <w:spacing w:line="276" w:lineRule="auto"/>
        <w:rPr>
          <w:rFonts w:ascii="Times New Roman" w:hAnsi="Times New Roman" w:cs="Times New Roman"/>
          <w:b/>
        </w:rPr>
      </w:pPr>
    </w:p>
    <w:p w14:paraId="2B5AE1C6" w14:textId="77777777" w:rsidR="007262F4" w:rsidRPr="007262F4" w:rsidRDefault="00265A4E" w:rsidP="001E01B0">
      <w:pPr>
        <w:spacing w:line="276" w:lineRule="auto"/>
        <w:ind w:left="737"/>
        <w:rPr>
          <w:rFonts w:ascii="Times New Roman" w:hAnsi="Times New Roman" w:cs="Times New Roman"/>
          <w:bCs/>
        </w:rPr>
      </w:pPr>
      <w:r w:rsidRPr="007262F4">
        <w:rPr>
          <w:rFonts w:ascii="Times New Roman" w:hAnsi="Times New Roman" w:cs="Times New Roman"/>
          <w:bCs/>
        </w:rPr>
        <w:t>Na podstawie</w:t>
      </w:r>
      <w:r w:rsidR="007262F4" w:rsidRPr="007262F4">
        <w:rPr>
          <w:rFonts w:ascii="Times New Roman" w:hAnsi="Times New Roman" w:cs="Times New Roman"/>
          <w:bCs/>
        </w:rPr>
        <w:t>:</w:t>
      </w:r>
      <w:r w:rsidRPr="007262F4">
        <w:rPr>
          <w:rFonts w:ascii="Times New Roman" w:hAnsi="Times New Roman" w:cs="Times New Roman"/>
          <w:bCs/>
        </w:rPr>
        <w:t xml:space="preserve"> </w:t>
      </w:r>
    </w:p>
    <w:p w14:paraId="58943761" w14:textId="31EAE954" w:rsidR="007262F4" w:rsidRDefault="007262F4" w:rsidP="001E01B0">
      <w:pPr>
        <w:spacing w:line="276" w:lineRule="auto"/>
        <w:ind w:left="737"/>
        <w:rPr>
          <w:rFonts w:ascii="Times New Roman" w:hAnsi="Times New Roman" w:cs="Times New Roman"/>
          <w:shd w:val="clear" w:color="auto" w:fill="FFFFFF"/>
        </w:rPr>
      </w:pPr>
      <w:r w:rsidRPr="007262F4">
        <w:rPr>
          <w:rFonts w:ascii="Times New Roman" w:hAnsi="Times New Roman" w:cs="Times New Roman"/>
          <w:shd w:val="clear" w:color="auto" w:fill="FFFFFF"/>
        </w:rPr>
        <w:t>Rozporządzenia Ministra Edukacji Narodowej z dnia 9 sierpnia 2017 r. w sprawie zasad  organizacji  i  udzielania  pomocy  psychologiczno-pedagogicznej  w  publicznych przedszkolach</w:t>
      </w:r>
      <w:r>
        <w:rPr>
          <w:rFonts w:ascii="Times New Roman" w:hAnsi="Times New Roman" w:cs="Times New Roman"/>
          <w:shd w:val="clear" w:color="auto" w:fill="FFFFFF"/>
        </w:rPr>
        <w:t>, szkołach i </w:t>
      </w:r>
      <w:r w:rsidRPr="007262F4">
        <w:rPr>
          <w:rFonts w:ascii="Times New Roman" w:hAnsi="Times New Roman" w:cs="Times New Roman"/>
          <w:shd w:val="clear" w:color="auto" w:fill="FFFFFF"/>
        </w:rPr>
        <w:t>placówkach (t.j. Dz.U. z 202</w:t>
      </w:r>
      <w:r w:rsidR="00B40F3D">
        <w:rPr>
          <w:rFonts w:ascii="Times New Roman" w:hAnsi="Times New Roman" w:cs="Times New Roman"/>
          <w:shd w:val="clear" w:color="auto" w:fill="FFFFFF"/>
        </w:rPr>
        <w:t>3</w:t>
      </w:r>
      <w:r w:rsidRPr="007262F4">
        <w:rPr>
          <w:rFonts w:ascii="Times New Roman" w:hAnsi="Times New Roman" w:cs="Times New Roman"/>
          <w:shd w:val="clear" w:color="auto" w:fill="FFFFFF"/>
        </w:rPr>
        <w:t xml:space="preserve"> r. poz. 1</w:t>
      </w:r>
      <w:r w:rsidR="00B40F3D">
        <w:rPr>
          <w:rFonts w:ascii="Times New Roman" w:hAnsi="Times New Roman" w:cs="Times New Roman"/>
          <w:shd w:val="clear" w:color="auto" w:fill="FFFFFF"/>
        </w:rPr>
        <w:t>798</w:t>
      </w:r>
      <w:r w:rsidRPr="007262F4">
        <w:rPr>
          <w:rFonts w:ascii="Times New Roman" w:hAnsi="Times New Roman" w:cs="Times New Roman"/>
          <w:shd w:val="clear" w:color="auto" w:fill="FFFFFF"/>
        </w:rPr>
        <w:t>)</w:t>
      </w:r>
    </w:p>
    <w:p w14:paraId="5C29538C" w14:textId="77777777" w:rsidR="00B40F3D" w:rsidRDefault="007262F4" w:rsidP="001E01B0">
      <w:pPr>
        <w:spacing w:line="276" w:lineRule="auto"/>
        <w:ind w:left="737"/>
        <w:rPr>
          <w:rFonts w:ascii="Times New Roman" w:hAnsi="Times New Roman" w:cs="Times New Roman"/>
        </w:rPr>
      </w:pPr>
      <w:r w:rsidRPr="007262F4">
        <w:rPr>
          <w:rFonts w:ascii="Times New Roman" w:hAnsi="Times New Roman" w:cs="Times New Roman"/>
          <w:shd w:val="clear" w:color="auto" w:fill="FFFFFF"/>
        </w:rPr>
        <w:t>Rozporządzenia Ministra Edukacji Narodowej z</w:t>
      </w:r>
      <w:r w:rsidR="00F02464">
        <w:rPr>
          <w:rFonts w:ascii="Times New Roman" w:hAnsi="Times New Roman" w:cs="Times New Roman"/>
          <w:shd w:val="clear" w:color="auto" w:fill="FFFFFF"/>
        </w:rPr>
        <w:t xml:space="preserve"> </w:t>
      </w:r>
      <w:r w:rsidRPr="007262F4">
        <w:rPr>
          <w:rFonts w:ascii="Times New Roman" w:hAnsi="Times New Roman" w:cs="Times New Roman"/>
          <w:shd w:val="clear" w:color="auto" w:fill="FFFFFF"/>
        </w:rPr>
        <w:t>dnia</w:t>
      </w:r>
      <w:r w:rsidR="00F02464">
        <w:rPr>
          <w:rFonts w:ascii="Times New Roman" w:hAnsi="Times New Roman" w:cs="Times New Roman"/>
          <w:shd w:val="clear" w:color="auto" w:fill="FFFFFF"/>
        </w:rPr>
        <w:t xml:space="preserve"> </w:t>
      </w:r>
      <w:r w:rsidRPr="007262F4">
        <w:rPr>
          <w:rFonts w:ascii="Times New Roman" w:hAnsi="Times New Roman" w:cs="Times New Roman"/>
          <w:shd w:val="clear" w:color="auto" w:fill="FFFFFF"/>
        </w:rPr>
        <w:t>9 sierpnia 2017 r. w sprawie warunków organizowania kształcenia, wychowania i opieki dla dzieci i młodzieży niepełnosprawnych, niedostosowanych społecznie i zagrożonych niedostosowaniem społecznym</w:t>
      </w:r>
      <w:r w:rsidR="00F02464">
        <w:rPr>
          <w:rFonts w:ascii="Times New Roman" w:hAnsi="Times New Roman" w:cs="Times New Roman"/>
          <w:shd w:val="clear" w:color="auto" w:fill="FFFFFF"/>
        </w:rPr>
        <w:t xml:space="preserve"> </w:t>
      </w:r>
      <w:r w:rsidRPr="007262F4">
        <w:rPr>
          <w:rFonts w:ascii="Times New Roman" w:hAnsi="Times New Roman" w:cs="Times New Roman"/>
          <w:shd w:val="clear" w:color="auto" w:fill="FFFFFF"/>
        </w:rPr>
        <w:t>(t.j. Dz.U. z 2020 r.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7262F4">
        <w:rPr>
          <w:rFonts w:ascii="Times New Roman" w:hAnsi="Times New Roman" w:cs="Times New Roman"/>
          <w:shd w:val="clear" w:color="auto" w:fill="FFFFFF"/>
        </w:rPr>
        <w:t>poz. 1309)</w:t>
      </w:r>
      <w:r w:rsidR="00DF3A69" w:rsidRPr="007262F4">
        <w:rPr>
          <w:rFonts w:ascii="Times New Roman" w:hAnsi="Times New Roman" w:cs="Times New Roman"/>
        </w:rPr>
        <w:t xml:space="preserve"> </w:t>
      </w:r>
    </w:p>
    <w:p w14:paraId="491D64E5" w14:textId="4FA731AB" w:rsidR="00897BD0" w:rsidRPr="007262F4" w:rsidRDefault="00897BD0" w:rsidP="001E01B0">
      <w:pPr>
        <w:spacing w:line="276" w:lineRule="auto"/>
        <w:ind w:left="737"/>
        <w:rPr>
          <w:rFonts w:ascii="Times New Roman" w:hAnsi="Times New Roman" w:cs="Times New Roman"/>
          <w:bCs/>
        </w:rPr>
      </w:pPr>
      <w:r w:rsidRPr="007262F4">
        <w:rPr>
          <w:rFonts w:ascii="Times New Roman" w:hAnsi="Times New Roman" w:cs="Times New Roman"/>
          <w:bCs/>
        </w:rPr>
        <w:t>zarządzam, co następuje:</w:t>
      </w:r>
    </w:p>
    <w:p w14:paraId="07B48B2C" w14:textId="77777777" w:rsidR="00897BD0" w:rsidRDefault="00897BD0" w:rsidP="001E01B0">
      <w:pPr>
        <w:spacing w:line="276" w:lineRule="auto"/>
        <w:ind w:left="737"/>
        <w:rPr>
          <w:rFonts w:ascii="Times New Roman" w:hAnsi="Times New Roman" w:cs="Times New Roman"/>
          <w:b/>
        </w:rPr>
      </w:pPr>
      <w:r w:rsidRPr="007262F4">
        <w:rPr>
          <w:rFonts w:ascii="Times New Roman" w:hAnsi="Times New Roman" w:cs="Times New Roman"/>
          <w:b/>
        </w:rPr>
        <w:t>§ 1</w:t>
      </w:r>
    </w:p>
    <w:p w14:paraId="74A8EDD5" w14:textId="77777777" w:rsidR="008A644C" w:rsidRDefault="008A644C" w:rsidP="001E01B0">
      <w:pPr>
        <w:pStyle w:val="Akapitzlist"/>
        <w:numPr>
          <w:ilvl w:val="0"/>
          <w:numId w:val="6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Ustalam składy zespołów ds. pomocy psychologiczno-pedagogicznej w brzmieniu stanowiącym załącznik nr 1 do niniejszego zarządzenia.</w:t>
      </w:r>
    </w:p>
    <w:p w14:paraId="0FB8F706" w14:textId="77777777" w:rsidR="008A644C" w:rsidRPr="00F02464" w:rsidRDefault="008A644C" w:rsidP="001E01B0">
      <w:pPr>
        <w:pStyle w:val="Akapitzlist"/>
        <w:numPr>
          <w:ilvl w:val="0"/>
          <w:numId w:val="6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Powołane Zespoły są zobowiązane do opracowania IPET-ów, dokonania wielospecjalistycznej oceny funkcjonowania dziecka i modyfikacji realizowanego programu działań, jeżeli istnieje taka potrzeba.</w:t>
      </w:r>
    </w:p>
    <w:p w14:paraId="45E9515C" w14:textId="77777777" w:rsidR="008A644C" w:rsidRDefault="008A644C" w:rsidP="001E01B0">
      <w:pPr>
        <w:spacing w:line="276" w:lineRule="auto"/>
        <w:ind w:left="737"/>
        <w:rPr>
          <w:rFonts w:ascii="Times New Roman" w:hAnsi="Times New Roman" w:cs="Times New Roman"/>
          <w:b/>
        </w:rPr>
      </w:pPr>
      <w:r w:rsidRPr="007262F4">
        <w:rPr>
          <w:rFonts w:ascii="Times New Roman" w:hAnsi="Times New Roman" w:cs="Times New Roman"/>
          <w:b/>
        </w:rPr>
        <w:t>§ 2</w:t>
      </w:r>
    </w:p>
    <w:p w14:paraId="22E30865" w14:textId="77777777" w:rsidR="008A644C" w:rsidRPr="007262F4" w:rsidRDefault="008A644C" w:rsidP="001E01B0">
      <w:pPr>
        <w:spacing w:line="276" w:lineRule="auto"/>
        <w:ind w:left="737"/>
        <w:rPr>
          <w:rFonts w:ascii="Times New Roman" w:hAnsi="Times New Roman" w:cs="Times New Roman"/>
          <w:b/>
        </w:rPr>
      </w:pPr>
    </w:p>
    <w:p w14:paraId="7AC5D996" w14:textId="77777777" w:rsidR="008A644C" w:rsidRPr="007262F4" w:rsidRDefault="008A644C" w:rsidP="001E01B0">
      <w:pPr>
        <w:spacing w:line="276" w:lineRule="auto"/>
        <w:ind w:left="73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Organizację i zakres zadań Zespołów ds. pomocy psychologiczno-pedagogicznej określa Procedura organizacji i udzielania pomocy psychologiczno-pedagogicznej Przedszkola Miejskiego nr 125 w Łodzi.</w:t>
      </w:r>
    </w:p>
    <w:p w14:paraId="133959F6" w14:textId="77777777" w:rsidR="008A644C" w:rsidRDefault="008A644C" w:rsidP="001E01B0">
      <w:pPr>
        <w:spacing w:line="276" w:lineRule="auto"/>
        <w:ind w:left="737"/>
        <w:rPr>
          <w:rFonts w:ascii="Times New Roman" w:hAnsi="Times New Roman" w:cs="Times New Roman"/>
          <w:b/>
        </w:rPr>
      </w:pPr>
      <w:r w:rsidRPr="007262F4">
        <w:rPr>
          <w:rFonts w:ascii="Times New Roman" w:hAnsi="Times New Roman" w:cs="Times New Roman"/>
          <w:b/>
        </w:rPr>
        <w:t>§ 3</w:t>
      </w:r>
    </w:p>
    <w:p w14:paraId="7434AC41" w14:textId="77777777" w:rsidR="008A644C" w:rsidRDefault="008A644C" w:rsidP="001E01B0">
      <w:pPr>
        <w:spacing w:line="276" w:lineRule="auto"/>
        <w:ind w:left="737"/>
        <w:rPr>
          <w:rFonts w:ascii="Times New Roman" w:hAnsi="Times New Roman" w:cs="Times New Roman"/>
          <w:b/>
        </w:rPr>
      </w:pPr>
    </w:p>
    <w:p w14:paraId="2D885F73" w14:textId="786B0199" w:rsidR="008A644C" w:rsidRDefault="008A644C" w:rsidP="001E01B0">
      <w:pPr>
        <w:pStyle w:val="Akapitzlist"/>
        <w:spacing w:line="276" w:lineRule="auto"/>
        <w:ind w:left="737"/>
        <w:rPr>
          <w:rFonts w:ascii="Times New Roman" w:hAnsi="Times New Roman" w:cs="Times New Roman"/>
          <w:b/>
        </w:rPr>
      </w:pPr>
      <w:r w:rsidRPr="00535865">
        <w:rPr>
          <w:rFonts w:ascii="Times New Roman" w:hAnsi="Times New Roman" w:cs="Times New Roman"/>
          <w:shd w:val="clear" w:color="auto" w:fill="FFFFFF"/>
        </w:rPr>
        <w:t>Na koordynatora zespoł</w:t>
      </w:r>
      <w:r>
        <w:rPr>
          <w:rFonts w:ascii="Times New Roman" w:hAnsi="Times New Roman" w:cs="Times New Roman"/>
          <w:shd w:val="clear" w:color="auto" w:fill="FFFFFF"/>
        </w:rPr>
        <w:t>ów</w:t>
      </w:r>
      <w:r w:rsidRPr="00535865">
        <w:rPr>
          <w:rFonts w:ascii="Times New Roman" w:hAnsi="Times New Roman" w:cs="Times New Roman"/>
          <w:shd w:val="clear" w:color="auto" w:fill="FFFFFF"/>
        </w:rPr>
        <w:t xml:space="preserve"> powołuję Panią</w:t>
      </w:r>
      <w:r>
        <w:rPr>
          <w:rFonts w:ascii="Times New Roman" w:hAnsi="Times New Roman" w:cs="Times New Roman"/>
          <w:shd w:val="clear" w:color="auto" w:fill="FFFFFF"/>
        </w:rPr>
        <w:t xml:space="preserve"> wicedyrektor Przedszkola Miejskiego nr 125 Marzenę Piotrowską.</w:t>
      </w:r>
    </w:p>
    <w:p w14:paraId="46DC785C" w14:textId="57D36912" w:rsidR="008A644C" w:rsidRDefault="008A644C" w:rsidP="001E01B0">
      <w:pPr>
        <w:spacing w:line="276" w:lineRule="auto"/>
        <w:ind w:left="737"/>
        <w:rPr>
          <w:rFonts w:ascii="Times New Roman" w:hAnsi="Times New Roman" w:cs="Times New Roman"/>
          <w:b/>
        </w:rPr>
      </w:pPr>
      <w:r w:rsidRPr="007262F4">
        <w:rPr>
          <w:rFonts w:ascii="Times New Roman" w:hAnsi="Times New Roman" w:cs="Times New Roman"/>
          <w:b/>
        </w:rPr>
        <w:t xml:space="preserve">§ </w:t>
      </w:r>
      <w:r>
        <w:rPr>
          <w:rFonts w:ascii="Times New Roman" w:hAnsi="Times New Roman" w:cs="Times New Roman"/>
          <w:b/>
        </w:rPr>
        <w:t>4</w:t>
      </w:r>
    </w:p>
    <w:p w14:paraId="1A3CFF9F" w14:textId="77777777" w:rsidR="008A644C" w:rsidRPr="007262F4" w:rsidRDefault="008A644C" w:rsidP="001E01B0">
      <w:pPr>
        <w:spacing w:line="276" w:lineRule="auto"/>
        <w:ind w:left="737"/>
        <w:rPr>
          <w:rFonts w:ascii="Times New Roman" w:hAnsi="Times New Roman" w:cs="Times New Roman"/>
          <w:b/>
        </w:rPr>
      </w:pPr>
    </w:p>
    <w:p w14:paraId="312734A7" w14:textId="77777777" w:rsidR="008A644C" w:rsidRDefault="008A644C" w:rsidP="001E01B0">
      <w:pPr>
        <w:spacing w:line="276" w:lineRule="auto"/>
        <w:ind w:left="737"/>
        <w:rPr>
          <w:rFonts w:ascii="Times New Roman" w:hAnsi="Times New Roman" w:cs="Times New Roman"/>
        </w:rPr>
      </w:pPr>
      <w:r w:rsidRPr="007262F4">
        <w:rPr>
          <w:rFonts w:ascii="Times New Roman" w:hAnsi="Times New Roman" w:cs="Times New Roman"/>
        </w:rPr>
        <w:t>Zarządzenie wchodzi w życie z dniem podpisania.</w:t>
      </w:r>
    </w:p>
    <w:p w14:paraId="27986969" w14:textId="77777777" w:rsidR="008A644C" w:rsidRDefault="008A644C" w:rsidP="001E01B0">
      <w:pPr>
        <w:pStyle w:val="ParagraphStyle"/>
        <w:ind w:left="720"/>
        <w:rPr>
          <w:rFonts w:ascii="Times New Roman" w:hAnsi="Times New Roman" w:cs="Times New Roman"/>
        </w:rPr>
      </w:pPr>
      <w:r w:rsidRPr="00F02464">
        <w:rPr>
          <w:rFonts w:ascii="Times New Roman" w:hAnsi="Times New Roman" w:cs="Times New Roman"/>
        </w:rPr>
        <w:t xml:space="preserve">      </w:t>
      </w:r>
    </w:p>
    <w:p w14:paraId="3B37841B" w14:textId="6ACBF173" w:rsidR="008A644C" w:rsidRPr="00F02464" w:rsidRDefault="008A644C" w:rsidP="001E01B0">
      <w:pPr>
        <w:pStyle w:val="ParagraphStyle"/>
        <w:ind w:left="720"/>
        <w:rPr>
          <w:rFonts w:ascii="Times New Roman" w:hAnsi="Times New Roman" w:cs="Times New Roman"/>
        </w:rPr>
      </w:pPr>
      <w:r w:rsidRPr="00F02464">
        <w:rPr>
          <w:rFonts w:ascii="Times New Roman" w:hAnsi="Times New Roman" w:cs="Times New Roman"/>
        </w:rPr>
        <w:t>Zarządzenie wydała</w:t>
      </w:r>
    </w:p>
    <w:p w14:paraId="2279F1A1" w14:textId="77777777" w:rsidR="008A644C" w:rsidRPr="007262F4" w:rsidRDefault="008A644C" w:rsidP="001E01B0">
      <w:pPr>
        <w:spacing w:line="276" w:lineRule="auto"/>
        <w:ind w:left="737"/>
        <w:rPr>
          <w:rFonts w:ascii="Times New Roman" w:hAnsi="Times New Roman" w:cs="Times New Roman"/>
        </w:rPr>
      </w:pPr>
    </w:p>
    <w:p w14:paraId="04836358" w14:textId="77777777" w:rsidR="008A644C" w:rsidRDefault="008A644C" w:rsidP="001E01B0">
      <w:pPr>
        <w:pStyle w:val="ParagraphStyle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FFFFF"/>
        </w:rPr>
        <w:br w:type="column"/>
      </w:r>
      <w:r>
        <w:rPr>
          <w:rFonts w:ascii="Times New Roman" w:hAnsi="Times New Roman" w:cs="Times New Roman"/>
        </w:rPr>
        <w:lastRenderedPageBreak/>
        <w:t>Załącznik nr 1</w:t>
      </w:r>
    </w:p>
    <w:p w14:paraId="3F86D739" w14:textId="74C72E0E" w:rsidR="008A644C" w:rsidRDefault="008A644C" w:rsidP="008A644C">
      <w:pPr>
        <w:pStyle w:val="ParagraphStyle"/>
        <w:ind w:left="7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 zarządzenia nr </w:t>
      </w:r>
      <w:r w:rsidR="00501F4D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/202</w:t>
      </w:r>
      <w:r w:rsidR="00501F4D">
        <w:rPr>
          <w:rFonts w:ascii="Times New Roman" w:hAnsi="Times New Roman" w:cs="Times New Roman"/>
        </w:rPr>
        <w:t>4</w:t>
      </w:r>
    </w:p>
    <w:p w14:paraId="32FB7EA6" w14:textId="55D57AE4" w:rsidR="008A644C" w:rsidRDefault="008A644C" w:rsidP="008A644C">
      <w:pPr>
        <w:pStyle w:val="ParagraphStyle"/>
        <w:ind w:left="7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 dnia </w:t>
      </w:r>
      <w:r w:rsidR="00501F4D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.0</w:t>
      </w:r>
      <w:r w:rsidR="00501F4D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.202</w:t>
      </w:r>
      <w:r w:rsidR="00501F4D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r.</w:t>
      </w:r>
    </w:p>
    <w:p w14:paraId="2D75351D" w14:textId="75367115" w:rsidR="008A644C" w:rsidRDefault="008A644C" w:rsidP="00E81CE9">
      <w:pPr>
        <w:spacing w:line="276" w:lineRule="auto"/>
        <w:ind w:left="737"/>
        <w:jc w:val="both"/>
        <w:rPr>
          <w:rFonts w:ascii="Times New Roman" w:hAnsi="Times New Roman" w:cs="Times New Roman"/>
          <w:shd w:val="clear" w:color="auto" w:fill="FFFFFF"/>
        </w:rPr>
      </w:pPr>
    </w:p>
    <w:p w14:paraId="5D7DBAC5" w14:textId="2C454ADB" w:rsidR="00535865" w:rsidRDefault="006E3E9D" w:rsidP="006E3E9D">
      <w:pPr>
        <w:spacing w:line="276" w:lineRule="auto"/>
        <w:ind w:left="510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I. </w:t>
      </w:r>
      <w:r w:rsidR="008A644C">
        <w:rPr>
          <w:rFonts w:ascii="Times New Roman" w:hAnsi="Times New Roman" w:cs="Times New Roman"/>
          <w:shd w:val="clear" w:color="auto" w:fill="FFFFFF"/>
        </w:rPr>
        <w:t xml:space="preserve">Skład zespołu nadzorującego przebieg kształcenia specjalnego według </w:t>
      </w:r>
      <w:r w:rsidR="004124B4" w:rsidRPr="00535865">
        <w:rPr>
          <w:rFonts w:ascii="Times New Roman" w:hAnsi="Times New Roman" w:cs="Times New Roman"/>
          <w:shd w:val="clear" w:color="auto" w:fill="FFFFFF"/>
        </w:rPr>
        <w:t>Orzeczeni</w:t>
      </w:r>
      <w:r w:rsidR="008A644C">
        <w:rPr>
          <w:rFonts w:ascii="Times New Roman" w:hAnsi="Times New Roman" w:cs="Times New Roman"/>
          <w:shd w:val="clear" w:color="auto" w:fill="FFFFFF"/>
        </w:rPr>
        <w:t>a</w:t>
      </w:r>
      <w:r w:rsidR="004124B4" w:rsidRPr="00535865">
        <w:rPr>
          <w:rFonts w:ascii="Times New Roman" w:hAnsi="Times New Roman" w:cs="Times New Roman"/>
          <w:shd w:val="clear" w:color="auto" w:fill="FFFFFF"/>
        </w:rPr>
        <w:t xml:space="preserve"> 73/2022-23 </w:t>
      </w:r>
      <w:r w:rsidR="008A644C">
        <w:rPr>
          <w:rFonts w:ascii="Times New Roman" w:hAnsi="Times New Roman" w:cs="Times New Roman"/>
          <w:shd w:val="clear" w:color="auto" w:fill="FFFFFF"/>
        </w:rPr>
        <w:t>dla dziecka</w:t>
      </w:r>
      <w:r w:rsidR="004124B4" w:rsidRPr="00535865">
        <w:rPr>
          <w:rFonts w:ascii="Times New Roman" w:hAnsi="Times New Roman" w:cs="Times New Roman"/>
          <w:shd w:val="clear" w:color="auto" w:fill="FFFFFF"/>
        </w:rPr>
        <w:t xml:space="preserve"> Michał Lamecki:</w:t>
      </w:r>
    </w:p>
    <w:p w14:paraId="796EB763" w14:textId="5042E5CB" w:rsidR="00535865" w:rsidRPr="00535865" w:rsidRDefault="00535865" w:rsidP="00535865">
      <w:pPr>
        <w:pStyle w:val="Akapitzlist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Anna Nogacka – dyrektor PM nr 125;</w:t>
      </w:r>
    </w:p>
    <w:p w14:paraId="0028E37D" w14:textId="5087219B" w:rsidR="00535865" w:rsidRPr="00535865" w:rsidRDefault="004124B4" w:rsidP="00535865">
      <w:pPr>
        <w:pStyle w:val="Akapitzlist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b/>
        </w:rPr>
      </w:pPr>
      <w:r w:rsidRPr="00535865">
        <w:rPr>
          <w:rFonts w:ascii="Times New Roman" w:hAnsi="Times New Roman" w:cs="Times New Roman"/>
          <w:shd w:val="clear" w:color="auto" w:fill="FFFFFF"/>
        </w:rPr>
        <w:t xml:space="preserve">Marzena Piotrowska – </w:t>
      </w:r>
      <w:r w:rsidR="00535865">
        <w:rPr>
          <w:rFonts w:ascii="Times New Roman" w:hAnsi="Times New Roman" w:cs="Times New Roman"/>
          <w:shd w:val="clear" w:color="auto" w:fill="FFFFFF"/>
        </w:rPr>
        <w:t>wice</w:t>
      </w:r>
      <w:r w:rsidR="00535865">
        <w:rPr>
          <w:rFonts w:ascii="Times New Roman" w:hAnsi="Times New Roman" w:cs="Times New Roman"/>
        </w:rPr>
        <w:t>dyrektor PM nr 125;</w:t>
      </w:r>
      <w:r w:rsidR="008A644C">
        <w:rPr>
          <w:rFonts w:ascii="Times New Roman" w:hAnsi="Times New Roman" w:cs="Times New Roman"/>
        </w:rPr>
        <w:t xml:space="preserve"> koordynator</w:t>
      </w:r>
    </w:p>
    <w:p w14:paraId="6CC3A460" w14:textId="6E95F0BC" w:rsidR="00535865" w:rsidRPr="00535865" w:rsidRDefault="00535865" w:rsidP="00535865">
      <w:pPr>
        <w:pStyle w:val="Akapitzlist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hd w:val="clear" w:color="auto" w:fill="FFFFFF"/>
        </w:rPr>
        <w:t>Agnieszka Błaszczyk – nauczyciel grupy I</w:t>
      </w:r>
      <w:r w:rsidR="008A644C">
        <w:rPr>
          <w:rFonts w:ascii="Times New Roman" w:hAnsi="Times New Roman" w:cs="Times New Roman"/>
          <w:shd w:val="clear" w:color="auto" w:fill="FFFFFF"/>
        </w:rPr>
        <w:t>V</w:t>
      </w:r>
      <w:r>
        <w:rPr>
          <w:rFonts w:ascii="Times New Roman" w:hAnsi="Times New Roman" w:cs="Times New Roman"/>
          <w:shd w:val="clear" w:color="auto" w:fill="FFFFFF"/>
        </w:rPr>
        <w:t xml:space="preserve"> PM nr 125;</w:t>
      </w:r>
    </w:p>
    <w:p w14:paraId="79C21027" w14:textId="26F1A103" w:rsidR="00535865" w:rsidRPr="00535865" w:rsidRDefault="00535865" w:rsidP="00535865">
      <w:pPr>
        <w:pStyle w:val="Akapitzlist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hd w:val="clear" w:color="auto" w:fill="FFFFFF"/>
        </w:rPr>
        <w:t>Joanna Matusiak – nauczyciel grupy I</w:t>
      </w:r>
      <w:r w:rsidR="008A644C">
        <w:rPr>
          <w:rFonts w:ascii="Times New Roman" w:hAnsi="Times New Roman" w:cs="Times New Roman"/>
          <w:shd w:val="clear" w:color="auto" w:fill="FFFFFF"/>
        </w:rPr>
        <w:t>V</w:t>
      </w:r>
      <w:r>
        <w:rPr>
          <w:rFonts w:ascii="Times New Roman" w:hAnsi="Times New Roman" w:cs="Times New Roman"/>
          <w:shd w:val="clear" w:color="auto" w:fill="FFFFFF"/>
        </w:rPr>
        <w:t xml:space="preserve"> PM nr 125; </w:t>
      </w:r>
    </w:p>
    <w:p w14:paraId="5BBB277D" w14:textId="3C17D07C" w:rsidR="00535865" w:rsidRPr="00535865" w:rsidRDefault="00535865" w:rsidP="00535865">
      <w:pPr>
        <w:pStyle w:val="Akapitzlist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Małgorzata Borecka-Mateja – nauczyciel rewalidator PM nr 125;</w:t>
      </w:r>
    </w:p>
    <w:p w14:paraId="125B65B6" w14:textId="4077FFF7" w:rsidR="00535865" w:rsidRPr="00535865" w:rsidRDefault="00501F4D" w:rsidP="00535865">
      <w:pPr>
        <w:pStyle w:val="Akapitzlist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Aleksandra Kwaśniewska</w:t>
      </w:r>
      <w:r w:rsidR="00535865">
        <w:rPr>
          <w:rFonts w:ascii="Times New Roman" w:hAnsi="Times New Roman" w:cs="Times New Roman"/>
        </w:rPr>
        <w:t xml:space="preserve"> </w:t>
      </w:r>
      <w:r w:rsidR="004124B4" w:rsidRPr="00535865">
        <w:rPr>
          <w:rFonts w:ascii="Times New Roman" w:hAnsi="Times New Roman" w:cs="Times New Roman"/>
          <w:shd w:val="clear" w:color="auto" w:fill="FFFFFF"/>
        </w:rPr>
        <w:t>– psycholog</w:t>
      </w:r>
      <w:r w:rsidR="008A644C">
        <w:rPr>
          <w:rFonts w:ascii="Times New Roman" w:hAnsi="Times New Roman" w:cs="Times New Roman"/>
          <w:shd w:val="clear" w:color="auto" w:fill="FFFFFF"/>
        </w:rPr>
        <w:t xml:space="preserve"> PM nr 125</w:t>
      </w:r>
      <w:r w:rsidR="004124B4" w:rsidRPr="00535865">
        <w:rPr>
          <w:rFonts w:ascii="Times New Roman" w:hAnsi="Times New Roman" w:cs="Times New Roman"/>
          <w:shd w:val="clear" w:color="auto" w:fill="FFFFFF"/>
        </w:rPr>
        <w:t>;</w:t>
      </w:r>
    </w:p>
    <w:p w14:paraId="6B08F156" w14:textId="3CF73614" w:rsidR="00535865" w:rsidRPr="00535865" w:rsidRDefault="00535865" w:rsidP="00535865">
      <w:pPr>
        <w:pStyle w:val="Akapitzlist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hd w:val="clear" w:color="auto" w:fill="FFFFFF"/>
        </w:rPr>
        <w:t xml:space="preserve">Alicja </w:t>
      </w:r>
      <w:r w:rsidR="006E3E9D">
        <w:rPr>
          <w:rFonts w:ascii="Times New Roman" w:hAnsi="Times New Roman" w:cs="Times New Roman"/>
          <w:shd w:val="clear" w:color="auto" w:fill="FFFFFF"/>
        </w:rPr>
        <w:t>Świątczak</w:t>
      </w:r>
      <w:r w:rsidR="004124B4" w:rsidRPr="00535865">
        <w:rPr>
          <w:rFonts w:ascii="Times New Roman" w:hAnsi="Times New Roman" w:cs="Times New Roman"/>
          <w:shd w:val="clear" w:color="auto" w:fill="FFFFFF"/>
        </w:rPr>
        <w:t xml:space="preserve"> – logopeda</w:t>
      </w:r>
      <w:r>
        <w:rPr>
          <w:rFonts w:ascii="Times New Roman" w:hAnsi="Times New Roman" w:cs="Times New Roman"/>
          <w:shd w:val="clear" w:color="auto" w:fill="FFFFFF"/>
        </w:rPr>
        <w:t xml:space="preserve"> PM nr 125</w:t>
      </w:r>
      <w:r w:rsidR="004124B4" w:rsidRPr="00535865">
        <w:rPr>
          <w:rFonts w:ascii="Times New Roman" w:hAnsi="Times New Roman" w:cs="Times New Roman"/>
          <w:shd w:val="clear" w:color="auto" w:fill="FFFFFF"/>
        </w:rPr>
        <w:t>;</w:t>
      </w:r>
    </w:p>
    <w:p w14:paraId="294D02D3" w14:textId="5F6BF6C4" w:rsidR="00535865" w:rsidRPr="006E3E9D" w:rsidRDefault="006E3E9D" w:rsidP="00535865">
      <w:pPr>
        <w:pStyle w:val="Akapitzlist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hd w:val="clear" w:color="auto" w:fill="FFFFFF"/>
        </w:rPr>
        <w:t>Agnieszka Owczarek</w:t>
      </w:r>
      <w:r w:rsidR="00535865">
        <w:rPr>
          <w:rFonts w:ascii="Times New Roman" w:hAnsi="Times New Roman" w:cs="Times New Roman"/>
          <w:shd w:val="clear" w:color="auto" w:fill="FFFFFF"/>
        </w:rPr>
        <w:t xml:space="preserve"> – pomoc nauczyciela PM nr 125</w:t>
      </w:r>
    </w:p>
    <w:p w14:paraId="05E6F39E" w14:textId="77777777" w:rsidR="006E3E9D" w:rsidRDefault="006E3E9D" w:rsidP="006E3E9D">
      <w:pPr>
        <w:spacing w:line="276" w:lineRule="auto"/>
        <w:rPr>
          <w:rFonts w:ascii="Times New Roman" w:hAnsi="Times New Roman" w:cs="Times New Roman"/>
          <w:b/>
        </w:rPr>
      </w:pPr>
    </w:p>
    <w:p w14:paraId="089F90EF" w14:textId="04D67918" w:rsidR="006E3E9D" w:rsidRDefault="006E3E9D" w:rsidP="006E3E9D">
      <w:pPr>
        <w:spacing w:line="276" w:lineRule="auto"/>
        <w:ind w:left="510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I. Skład zespołu nadzorującego przebieg kształcenia specjalnego według </w:t>
      </w:r>
      <w:r w:rsidRPr="00535865">
        <w:rPr>
          <w:rFonts w:ascii="Times New Roman" w:hAnsi="Times New Roman" w:cs="Times New Roman"/>
          <w:shd w:val="clear" w:color="auto" w:fill="FFFFFF"/>
        </w:rPr>
        <w:t>Orzeczeni</w:t>
      </w:r>
      <w:r>
        <w:rPr>
          <w:rFonts w:ascii="Times New Roman" w:hAnsi="Times New Roman" w:cs="Times New Roman"/>
          <w:shd w:val="clear" w:color="auto" w:fill="FFFFFF"/>
        </w:rPr>
        <w:t>a</w:t>
      </w:r>
      <w:r w:rsidRPr="00535865">
        <w:rPr>
          <w:rFonts w:ascii="Times New Roman" w:hAnsi="Times New Roman" w:cs="Times New Roman"/>
          <w:shd w:val="clear" w:color="auto" w:fill="FFFFFF"/>
        </w:rPr>
        <w:t xml:space="preserve"> </w:t>
      </w:r>
      <w:r w:rsidR="00B40F3D">
        <w:rPr>
          <w:rFonts w:ascii="Times New Roman" w:hAnsi="Times New Roman" w:cs="Times New Roman"/>
          <w:shd w:val="clear" w:color="auto" w:fill="FFFFFF"/>
        </w:rPr>
        <w:t>150</w:t>
      </w:r>
      <w:r w:rsidRPr="00535865">
        <w:rPr>
          <w:rFonts w:ascii="Times New Roman" w:hAnsi="Times New Roman" w:cs="Times New Roman"/>
          <w:shd w:val="clear" w:color="auto" w:fill="FFFFFF"/>
        </w:rPr>
        <w:t>/202</w:t>
      </w:r>
      <w:r w:rsidR="00B40F3D">
        <w:rPr>
          <w:rFonts w:ascii="Times New Roman" w:hAnsi="Times New Roman" w:cs="Times New Roman"/>
          <w:shd w:val="clear" w:color="auto" w:fill="FFFFFF"/>
        </w:rPr>
        <w:t>4</w:t>
      </w:r>
      <w:r w:rsidRPr="00535865">
        <w:rPr>
          <w:rFonts w:ascii="Times New Roman" w:hAnsi="Times New Roman" w:cs="Times New Roman"/>
          <w:shd w:val="clear" w:color="auto" w:fill="FFFFFF"/>
        </w:rPr>
        <w:t xml:space="preserve"> </w:t>
      </w:r>
      <w:r>
        <w:rPr>
          <w:rFonts w:ascii="Times New Roman" w:hAnsi="Times New Roman" w:cs="Times New Roman"/>
          <w:shd w:val="clear" w:color="auto" w:fill="FFFFFF"/>
        </w:rPr>
        <w:t>dla dziecka</w:t>
      </w:r>
      <w:r w:rsidRPr="00535865">
        <w:rPr>
          <w:rFonts w:ascii="Times New Roman" w:hAnsi="Times New Roman" w:cs="Times New Roman"/>
          <w:shd w:val="clear" w:color="auto" w:fill="FFFFFF"/>
        </w:rPr>
        <w:t xml:space="preserve"> </w:t>
      </w:r>
      <w:r w:rsidR="00B40F3D">
        <w:rPr>
          <w:rFonts w:ascii="Times New Roman" w:hAnsi="Times New Roman" w:cs="Times New Roman"/>
          <w:shd w:val="clear" w:color="auto" w:fill="FFFFFF"/>
        </w:rPr>
        <w:t>Oliwia Pierzynka</w:t>
      </w:r>
      <w:r w:rsidRPr="00535865">
        <w:rPr>
          <w:rFonts w:ascii="Times New Roman" w:hAnsi="Times New Roman" w:cs="Times New Roman"/>
          <w:shd w:val="clear" w:color="auto" w:fill="FFFFFF"/>
        </w:rPr>
        <w:t>:</w:t>
      </w:r>
    </w:p>
    <w:p w14:paraId="6C87D8DE" w14:textId="77777777" w:rsidR="006E3E9D" w:rsidRPr="00535865" w:rsidRDefault="006E3E9D" w:rsidP="006E3E9D">
      <w:pPr>
        <w:pStyle w:val="Akapitzlist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Anna Nogacka – dyrektor PM nr 125;</w:t>
      </w:r>
    </w:p>
    <w:p w14:paraId="3297B7C2" w14:textId="77777777" w:rsidR="006E3E9D" w:rsidRPr="00535865" w:rsidRDefault="006E3E9D" w:rsidP="006E3E9D">
      <w:pPr>
        <w:pStyle w:val="Akapitzlist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b/>
        </w:rPr>
      </w:pPr>
      <w:r w:rsidRPr="00535865">
        <w:rPr>
          <w:rFonts w:ascii="Times New Roman" w:hAnsi="Times New Roman" w:cs="Times New Roman"/>
          <w:shd w:val="clear" w:color="auto" w:fill="FFFFFF"/>
        </w:rPr>
        <w:t xml:space="preserve">Marzena Piotrowska – </w:t>
      </w:r>
      <w:r>
        <w:rPr>
          <w:rFonts w:ascii="Times New Roman" w:hAnsi="Times New Roman" w:cs="Times New Roman"/>
          <w:shd w:val="clear" w:color="auto" w:fill="FFFFFF"/>
        </w:rPr>
        <w:t>wice</w:t>
      </w:r>
      <w:r>
        <w:rPr>
          <w:rFonts w:ascii="Times New Roman" w:hAnsi="Times New Roman" w:cs="Times New Roman"/>
        </w:rPr>
        <w:t>dyrektor PM nr 125; koordynator</w:t>
      </w:r>
    </w:p>
    <w:p w14:paraId="017151BE" w14:textId="47ECBEC1" w:rsidR="006E3E9D" w:rsidRPr="00535865" w:rsidRDefault="006E3E9D" w:rsidP="006E3E9D">
      <w:pPr>
        <w:pStyle w:val="Akapitzlist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hd w:val="clear" w:color="auto" w:fill="FFFFFF"/>
        </w:rPr>
        <w:t xml:space="preserve">Kinga Jezierska-Beczkowska – nauczyciel grupy </w:t>
      </w:r>
      <w:r w:rsidR="00B40F3D">
        <w:rPr>
          <w:rFonts w:ascii="Times New Roman" w:hAnsi="Times New Roman" w:cs="Times New Roman"/>
          <w:shd w:val="clear" w:color="auto" w:fill="FFFFFF"/>
        </w:rPr>
        <w:t>I</w:t>
      </w:r>
      <w:r>
        <w:rPr>
          <w:rFonts w:ascii="Times New Roman" w:hAnsi="Times New Roman" w:cs="Times New Roman"/>
          <w:shd w:val="clear" w:color="auto" w:fill="FFFFFF"/>
        </w:rPr>
        <w:t xml:space="preserve"> PM nr 125;</w:t>
      </w:r>
    </w:p>
    <w:p w14:paraId="73598557" w14:textId="114BC6BD" w:rsidR="006E3E9D" w:rsidRPr="00535865" w:rsidRDefault="00B40F3D" w:rsidP="006E3E9D">
      <w:pPr>
        <w:pStyle w:val="Akapitzlist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hd w:val="clear" w:color="auto" w:fill="FFFFFF"/>
        </w:rPr>
        <w:t>Beata Korcowicz</w:t>
      </w:r>
      <w:r w:rsidR="006E3E9D">
        <w:rPr>
          <w:rFonts w:ascii="Times New Roman" w:hAnsi="Times New Roman" w:cs="Times New Roman"/>
          <w:shd w:val="clear" w:color="auto" w:fill="FFFFFF"/>
        </w:rPr>
        <w:t xml:space="preserve"> – nauczyciel grupy </w:t>
      </w:r>
      <w:r>
        <w:rPr>
          <w:rFonts w:ascii="Times New Roman" w:hAnsi="Times New Roman" w:cs="Times New Roman"/>
          <w:shd w:val="clear" w:color="auto" w:fill="FFFFFF"/>
        </w:rPr>
        <w:t>I</w:t>
      </w:r>
      <w:r w:rsidR="006E3E9D">
        <w:rPr>
          <w:rFonts w:ascii="Times New Roman" w:hAnsi="Times New Roman" w:cs="Times New Roman"/>
          <w:shd w:val="clear" w:color="auto" w:fill="FFFFFF"/>
        </w:rPr>
        <w:t xml:space="preserve"> PM nr 125; </w:t>
      </w:r>
    </w:p>
    <w:p w14:paraId="4C5D57F6" w14:textId="77777777" w:rsidR="006E3E9D" w:rsidRPr="00535865" w:rsidRDefault="006E3E9D" w:rsidP="006E3E9D">
      <w:pPr>
        <w:pStyle w:val="Akapitzlist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Małgorzata Borecka-Mateja – nauczyciel rewalidator PM nr 125;</w:t>
      </w:r>
    </w:p>
    <w:p w14:paraId="34045966" w14:textId="023ED853" w:rsidR="006E3E9D" w:rsidRPr="00535865" w:rsidRDefault="00B40F3D" w:rsidP="006E3E9D">
      <w:pPr>
        <w:pStyle w:val="Akapitzlist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Aleksandra Kwaśniewska </w:t>
      </w:r>
      <w:r w:rsidR="006E3E9D" w:rsidRPr="00535865">
        <w:rPr>
          <w:rFonts w:ascii="Times New Roman" w:hAnsi="Times New Roman" w:cs="Times New Roman"/>
          <w:shd w:val="clear" w:color="auto" w:fill="FFFFFF"/>
        </w:rPr>
        <w:t>– psycholog</w:t>
      </w:r>
      <w:r w:rsidR="006E3E9D">
        <w:rPr>
          <w:rFonts w:ascii="Times New Roman" w:hAnsi="Times New Roman" w:cs="Times New Roman"/>
          <w:shd w:val="clear" w:color="auto" w:fill="FFFFFF"/>
        </w:rPr>
        <w:t xml:space="preserve"> PM nr 125</w:t>
      </w:r>
      <w:r w:rsidR="006E3E9D" w:rsidRPr="00535865">
        <w:rPr>
          <w:rFonts w:ascii="Times New Roman" w:hAnsi="Times New Roman" w:cs="Times New Roman"/>
          <w:shd w:val="clear" w:color="auto" w:fill="FFFFFF"/>
        </w:rPr>
        <w:t>;</w:t>
      </w:r>
    </w:p>
    <w:p w14:paraId="25E68083" w14:textId="77777777" w:rsidR="006E3E9D" w:rsidRPr="00535865" w:rsidRDefault="006E3E9D" w:rsidP="006E3E9D">
      <w:pPr>
        <w:pStyle w:val="Akapitzlist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hd w:val="clear" w:color="auto" w:fill="FFFFFF"/>
        </w:rPr>
        <w:t>Alicja Świątczak</w:t>
      </w:r>
      <w:r w:rsidRPr="00535865">
        <w:rPr>
          <w:rFonts w:ascii="Times New Roman" w:hAnsi="Times New Roman" w:cs="Times New Roman"/>
          <w:shd w:val="clear" w:color="auto" w:fill="FFFFFF"/>
        </w:rPr>
        <w:t xml:space="preserve"> – logopeda</w:t>
      </w:r>
      <w:r>
        <w:rPr>
          <w:rFonts w:ascii="Times New Roman" w:hAnsi="Times New Roman" w:cs="Times New Roman"/>
          <w:shd w:val="clear" w:color="auto" w:fill="FFFFFF"/>
        </w:rPr>
        <w:t xml:space="preserve"> PM nr 125</w:t>
      </w:r>
      <w:r w:rsidRPr="00535865">
        <w:rPr>
          <w:rFonts w:ascii="Times New Roman" w:hAnsi="Times New Roman" w:cs="Times New Roman"/>
          <w:shd w:val="clear" w:color="auto" w:fill="FFFFFF"/>
        </w:rPr>
        <w:t>;</w:t>
      </w:r>
    </w:p>
    <w:p w14:paraId="16DCEEFE" w14:textId="76CAC518" w:rsidR="006E3E9D" w:rsidRPr="00535865" w:rsidRDefault="00B92447" w:rsidP="006E3E9D">
      <w:pPr>
        <w:pStyle w:val="Akapitzlist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hd w:val="clear" w:color="auto" w:fill="FFFFFF"/>
        </w:rPr>
        <w:t>Beata Śliwka</w:t>
      </w:r>
      <w:r w:rsidR="006E3E9D">
        <w:rPr>
          <w:rFonts w:ascii="Times New Roman" w:hAnsi="Times New Roman" w:cs="Times New Roman"/>
          <w:shd w:val="clear" w:color="auto" w:fill="FFFFFF"/>
        </w:rPr>
        <w:t xml:space="preserve"> – pomoc nauczyciela PM nr 125</w:t>
      </w:r>
    </w:p>
    <w:p w14:paraId="3F8912B5" w14:textId="77777777" w:rsidR="006E3E9D" w:rsidRPr="006E3E9D" w:rsidRDefault="006E3E9D" w:rsidP="006E3E9D">
      <w:pPr>
        <w:spacing w:line="276" w:lineRule="auto"/>
        <w:rPr>
          <w:rFonts w:ascii="Times New Roman" w:hAnsi="Times New Roman" w:cs="Times New Roman"/>
          <w:b/>
        </w:rPr>
      </w:pPr>
    </w:p>
    <w:p w14:paraId="701AA6CB" w14:textId="60AB721A" w:rsidR="0049342C" w:rsidRPr="00F02464" w:rsidRDefault="004124B4" w:rsidP="006E3E9D">
      <w:pPr>
        <w:pStyle w:val="Akapitzlist"/>
        <w:spacing w:line="276" w:lineRule="auto"/>
        <w:ind w:left="1514"/>
        <w:jc w:val="center"/>
        <w:rPr>
          <w:rFonts w:ascii="Times New Roman" w:hAnsi="Times New Roman" w:cs="Times New Roman"/>
        </w:rPr>
      </w:pPr>
      <w:r w:rsidRPr="00535865">
        <w:rPr>
          <w:rFonts w:ascii="Times New Roman" w:hAnsi="Times New Roman" w:cs="Times New Roman"/>
        </w:rPr>
        <w:br/>
      </w:r>
    </w:p>
    <w:p w14:paraId="497DA831" w14:textId="77777777" w:rsidR="005678FC" w:rsidRPr="00DB0309" w:rsidRDefault="005678FC" w:rsidP="0049342C">
      <w:pPr>
        <w:pStyle w:val="ParagraphStyle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14:paraId="74AA2FBF" w14:textId="77777777" w:rsidR="0002361A" w:rsidRDefault="0002361A" w:rsidP="008524BC">
      <w:pPr>
        <w:spacing w:after="120" w:line="276" w:lineRule="auto"/>
        <w:rPr>
          <w:rFonts w:ascii="Times New Roman" w:hAnsi="Times New Roman" w:cs="Times New Roman"/>
          <w:sz w:val="28"/>
          <w:szCs w:val="28"/>
        </w:rPr>
      </w:pPr>
    </w:p>
    <w:p w14:paraId="3FF6AB52" w14:textId="77777777" w:rsidR="004374DD" w:rsidRPr="005678FC" w:rsidRDefault="00F02464" w:rsidP="00F02464">
      <w:pPr>
        <w:spacing w:after="120" w:line="276" w:lineRule="auto"/>
        <w:rPr>
          <w:rFonts w:ascii="Times New Roman" w:hAnsi="Times New Roman" w:cs="Times New Roman"/>
          <w:sz w:val="28"/>
          <w:szCs w:val="28"/>
        </w:rPr>
      </w:pPr>
      <w:r w:rsidRPr="005678FC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374DD" w:rsidRPr="005678FC" w:rsidSect="004374DD">
      <w:pgSz w:w="11906" w:h="16838"/>
      <w:pgMar w:top="720" w:right="720" w:bottom="720" w:left="720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">
    <w:charset w:val="EE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)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)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)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)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)"/>
      <w:lvlJc w:val="left"/>
      <w:pPr>
        <w:tabs>
          <w:tab w:val="num" w:pos="3960"/>
        </w:tabs>
        <w:ind w:left="396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2DB4BA9"/>
    <w:multiLevelType w:val="hybridMultilevel"/>
    <w:tmpl w:val="D4C8BD3E"/>
    <w:lvl w:ilvl="0" w:tplc="0415000F">
      <w:start w:val="1"/>
      <w:numFmt w:val="decimal"/>
      <w:lvlText w:val="%1."/>
      <w:lvlJc w:val="left"/>
      <w:pPr>
        <w:ind w:left="1514" w:hanging="360"/>
      </w:pPr>
    </w:lvl>
    <w:lvl w:ilvl="1" w:tplc="04150019" w:tentative="1">
      <w:start w:val="1"/>
      <w:numFmt w:val="lowerLetter"/>
      <w:lvlText w:val="%2."/>
      <w:lvlJc w:val="left"/>
      <w:pPr>
        <w:ind w:left="2234" w:hanging="360"/>
      </w:pPr>
    </w:lvl>
    <w:lvl w:ilvl="2" w:tplc="0415001B" w:tentative="1">
      <w:start w:val="1"/>
      <w:numFmt w:val="lowerRoman"/>
      <w:lvlText w:val="%3."/>
      <w:lvlJc w:val="right"/>
      <w:pPr>
        <w:ind w:left="2954" w:hanging="180"/>
      </w:pPr>
    </w:lvl>
    <w:lvl w:ilvl="3" w:tplc="0415000F" w:tentative="1">
      <w:start w:val="1"/>
      <w:numFmt w:val="decimal"/>
      <w:lvlText w:val="%4."/>
      <w:lvlJc w:val="left"/>
      <w:pPr>
        <w:ind w:left="3674" w:hanging="360"/>
      </w:pPr>
    </w:lvl>
    <w:lvl w:ilvl="4" w:tplc="04150019" w:tentative="1">
      <w:start w:val="1"/>
      <w:numFmt w:val="lowerLetter"/>
      <w:lvlText w:val="%5."/>
      <w:lvlJc w:val="left"/>
      <w:pPr>
        <w:ind w:left="4394" w:hanging="360"/>
      </w:pPr>
    </w:lvl>
    <w:lvl w:ilvl="5" w:tplc="0415001B" w:tentative="1">
      <w:start w:val="1"/>
      <w:numFmt w:val="lowerRoman"/>
      <w:lvlText w:val="%6."/>
      <w:lvlJc w:val="right"/>
      <w:pPr>
        <w:ind w:left="5114" w:hanging="180"/>
      </w:pPr>
    </w:lvl>
    <w:lvl w:ilvl="6" w:tplc="0415000F" w:tentative="1">
      <w:start w:val="1"/>
      <w:numFmt w:val="decimal"/>
      <w:lvlText w:val="%7."/>
      <w:lvlJc w:val="left"/>
      <w:pPr>
        <w:ind w:left="5834" w:hanging="360"/>
      </w:pPr>
    </w:lvl>
    <w:lvl w:ilvl="7" w:tplc="04150019" w:tentative="1">
      <w:start w:val="1"/>
      <w:numFmt w:val="lowerLetter"/>
      <w:lvlText w:val="%8."/>
      <w:lvlJc w:val="left"/>
      <w:pPr>
        <w:ind w:left="6554" w:hanging="360"/>
      </w:pPr>
    </w:lvl>
    <w:lvl w:ilvl="8" w:tplc="0415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6" w15:restartNumberingAfterBreak="0">
    <w:nsid w:val="14A94732"/>
    <w:multiLevelType w:val="hybridMultilevel"/>
    <w:tmpl w:val="836C4D36"/>
    <w:lvl w:ilvl="0" w:tplc="0415000F">
      <w:start w:val="1"/>
      <w:numFmt w:val="decimal"/>
      <w:lvlText w:val="%1."/>
      <w:lvlJc w:val="left"/>
      <w:pPr>
        <w:ind w:left="1457" w:hanging="360"/>
      </w:pPr>
    </w:lvl>
    <w:lvl w:ilvl="1" w:tplc="FFFFFFFF" w:tentative="1">
      <w:start w:val="1"/>
      <w:numFmt w:val="lowerLetter"/>
      <w:lvlText w:val="%2."/>
      <w:lvlJc w:val="left"/>
      <w:pPr>
        <w:ind w:left="2177" w:hanging="360"/>
      </w:pPr>
    </w:lvl>
    <w:lvl w:ilvl="2" w:tplc="FFFFFFFF" w:tentative="1">
      <w:start w:val="1"/>
      <w:numFmt w:val="lowerRoman"/>
      <w:lvlText w:val="%3."/>
      <w:lvlJc w:val="right"/>
      <w:pPr>
        <w:ind w:left="2897" w:hanging="180"/>
      </w:pPr>
    </w:lvl>
    <w:lvl w:ilvl="3" w:tplc="FFFFFFFF" w:tentative="1">
      <w:start w:val="1"/>
      <w:numFmt w:val="decimal"/>
      <w:lvlText w:val="%4."/>
      <w:lvlJc w:val="left"/>
      <w:pPr>
        <w:ind w:left="3617" w:hanging="360"/>
      </w:pPr>
    </w:lvl>
    <w:lvl w:ilvl="4" w:tplc="FFFFFFFF" w:tentative="1">
      <w:start w:val="1"/>
      <w:numFmt w:val="lowerLetter"/>
      <w:lvlText w:val="%5."/>
      <w:lvlJc w:val="left"/>
      <w:pPr>
        <w:ind w:left="4337" w:hanging="360"/>
      </w:pPr>
    </w:lvl>
    <w:lvl w:ilvl="5" w:tplc="FFFFFFFF" w:tentative="1">
      <w:start w:val="1"/>
      <w:numFmt w:val="lowerRoman"/>
      <w:lvlText w:val="%6."/>
      <w:lvlJc w:val="right"/>
      <w:pPr>
        <w:ind w:left="5057" w:hanging="180"/>
      </w:pPr>
    </w:lvl>
    <w:lvl w:ilvl="6" w:tplc="FFFFFFFF" w:tentative="1">
      <w:start w:val="1"/>
      <w:numFmt w:val="decimal"/>
      <w:lvlText w:val="%7."/>
      <w:lvlJc w:val="left"/>
      <w:pPr>
        <w:ind w:left="5777" w:hanging="360"/>
      </w:pPr>
    </w:lvl>
    <w:lvl w:ilvl="7" w:tplc="FFFFFFFF" w:tentative="1">
      <w:start w:val="1"/>
      <w:numFmt w:val="lowerLetter"/>
      <w:lvlText w:val="%8."/>
      <w:lvlJc w:val="left"/>
      <w:pPr>
        <w:ind w:left="6497" w:hanging="360"/>
      </w:pPr>
    </w:lvl>
    <w:lvl w:ilvl="8" w:tplc="FFFFFFFF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7" w15:restartNumberingAfterBreak="0">
    <w:nsid w:val="2ADA189F"/>
    <w:multiLevelType w:val="hybridMultilevel"/>
    <w:tmpl w:val="D4C8BD3E"/>
    <w:lvl w:ilvl="0" w:tplc="FFFFFFFF">
      <w:start w:val="1"/>
      <w:numFmt w:val="decimal"/>
      <w:lvlText w:val="%1."/>
      <w:lvlJc w:val="left"/>
      <w:pPr>
        <w:ind w:left="1514" w:hanging="360"/>
      </w:pPr>
    </w:lvl>
    <w:lvl w:ilvl="1" w:tplc="FFFFFFFF" w:tentative="1">
      <w:start w:val="1"/>
      <w:numFmt w:val="lowerLetter"/>
      <w:lvlText w:val="%2."/>
      <w:lvlJc w:val="left"/>
      <w:pPr>
        <w:ind w:left="2234" w:hanging="360"/>
      </w:pPr>
    </w:lvl>
    <w:lvl w:ilvl="2" w:tplc="FFFFFFFF" w:tentative="1">
      <w:start w:val="1"/>
      <w:numFmt w:val="lowerRoman"/>
      <w:lvlText w:val="%3."/>
      <w:lvlJc w:val="right"/>
      <w:pPr>
        <w:ind w:left="2954" w:hanging="180"/>
      </w:pPr>
    </w:lvl>
    <w:lvl w:ilvl="3" w:tplc="FFFFFFFF" w:tentative="1">
      <w:start w:val="1"/>
      <w:numFmt w:val="decimal"/>
      <w:lvlText w:val="%4."/>
      <w:lvlJc w:val="left"/>
      <w:pPr>
        <w:ind w:left="3674" w:hanging="360"/>
      </w:pPr>
    </w:lvl>
    <w:lvl w:ilvl="4" w:tplc="FFFFFFFF" w:tentative="1">
      <w:start w:val="1"/>
      <w:numFmt w:val="lowerLetter"/>
      <w:lvlText w:val="%5."/>
      <w:lvlJc w:val="left"/>
      <w:pPr>
        <w:ind w:left="4394" w:hanging="360"/>
      </w:pPr>
    </w:lvl>
    <w:lvl w:ilvl="5" w:tplc="FFFFFFFF" w:tentative="1">
      <w:start w:val="1"/>
      <w:numFmt w:val="lowerRoman"/>
      <w:lvlText w:val="%6."/>
      <w:lvlJc w:val="right"/>
      <w:pPr>
        <w:ind w:left="5114" w:hanging="180"/>
      </w:pPr>
    </w:lvl>
    <w:lvl w:ilvl="6" w:tplc="FFFFFFFF" w:tentative="1">
      <w:start w:val="1"/>
      <w:numFmt w:val="decimal"/>
      <w:lvlText w:val="%7."/>
      <w:lvlJc w:val="left"/>
      <w:pPr>
        <w:ind w:left="5834" w:hanging="360"/>
      </w:pPr>
    </w:lvl>
    <w:lvl w:ilvl="7" w:tplc="FFFFFFFF" w:tentative="1">
      <w:start w:val="1"/>
      <w:numFmt w:val="lowerLetter"/>
      <w:lvlText w:val="%8."/>
      <w:lvlJc w:val="left"/>
      <w:pPr>
        <w:ind w:left="6554" w:hanging="360"/>
      </w:pPr>
    </w:lvl>
    <w:lvl w:ilvl="8" w:tplc="FFFFFFFF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8" w15:restartNumberingAfterBreak="0">
    <w:nsid w:val="379A55A3"/>
    <w:multiLevelType w:val="hybridMultilevel"/>
    <w:tmpl w:val="CE4610C4"/>
    <w:lvl w:ilvl="0" w:tplc="DB8038F0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7" w:hanging="360"/>
      </w:pPr>
    </w:lvl>
    <w:lvl w:ilvl="2" w:tplc="0415001B" w:tentative="1">
      <w:start w:val="1"/>
      <w:numFmt w:val="lowerRoman"/>
      <w:lvlText w:val="%3."/>
      <w:lvlJc w:val="right"/>
      <w:pPr>
        <w:ind w:left="2537" w:hanging="180"/>
      </w:pPr>
    </w:lvl>
    <w:lvl w:ilvl="3" w:tplc="0415000F" w:tentative="1">
      <w:start w:val="1"/>
      <w:numFmt w:val="decimal"/>
      <w:lvlText w:val="%4."/>
      <w:lvlJc w:val="left"/>
      <w:pPr>
        <w:ind w:left="3257" w:hanging="360"/>
      </w:pPr>
    </w:lvl>
    <w:lvl w:ilvl="4" w:tplc="04150019" w:tentative="1">
      <w:start w:val="1"/>
      <w:numFmt w:val="lowerLetter"/>
      <w:lvlText w:val="%5."/>
      <w:lvlJc w:val="left"/>
      <w:pPr>
        <w:ind w:left="3977" w:hanging="360"/>
      </w:pPr>
    </w:lvl>
    <w:lvl w:ilvl="5" w:tplc="0415001B" w:tentative="1">
      <w:start w:val="1"/>
      <w:numFmt w:val="lowerRoman"/>
      <w:lvlText w:val="%6."/>
      <w:lvlJc w:val="right"/>
      <w:pPr>
        <w:ind w:left="4697" w:hanging="180"/>
      </w:pPr>
    </w:lvl>
    <w:lvl w:ilvl="6" w:tplc="0415000F" w:tentative="1">
      <w:start w:val="1"/>
      <w:numFmt w:val="decimal"/>
      <w:lvlText w:val="%7."/>
      <w:lvlJc w:val="left"/>
      <w:pPr>
        <w:ind w:left="5417" w:hanging="360"/>
      </w:pPr>
    </w:lvl>
    <w:lvl w:ilvl="7" w:tplc="04150019" w:tentative="1">
      <w:start w:val="1"/>
      <w:numFmt w:val="lowerLetter"/>
      <w:lvlText w:val="%8."/>
      <w:lvlJc w:val="left"/>
      <w:pPr>
        <w:ind w:left="6137" w:hanging="360"/>
      </w:pPr>
    </w:lvl>
    <w:lvl w:ilvl="8" w:tplc="0415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9" w15:restartNumberingAfterBreak="0">
    <w:nsid w:val="7AF309EE"/>
    <w:multiLevelType w:val="hybridMultilevel"/>
    <w:tmpl w:val="3662C28E"/>
    <w:lvl w:ilvl="0" w:tplc="0415000F">
      <w:start w:val="1"/>
      <w:numFmt w:val="decimal"/>
      <w:lvlText w:val="%1."/>
      <w:lvlJc w:val="left"/>
      <w:pPr>
        <w:ind w:left="1457" w:hanging="360"/>
      </w:pPr>
    </w:lvl>
    <w:lvl w:ilvl="1" w:tplc="04150019" w:tentative="1">
      <w:start w:val="1"/>
      <w:numFmt w:val="lowerLetter"/>
      <w:lvlText w:val="%2."/>
      <w:lvlJc w:val="left"/>
      <w:pPr>
        <w:ind w:left="2177" w:hanging="360"/>
      </w:pPr>
    </w:lvl>
    <w:lvl w:ilvl="2" w:tplc="0415001B" w:tentative="1">
      <w:start w:val="1"/>
      <w:numFmt w:val="lowerRoman"/>
      <w:lvlText w:val="%3."/>
      <w:lvlJc w:val="right"/>
      <w:pPr>
        <w:ind w:left="2897" w:hanging="180"/>
      </w:pPr>
    </w:lvl>
    <w:lvl w:ilvl="3" w:tplc="0415000F" w:tentative="1">
      <w:start w:val="1"/>
      <w:numFmt w:val="decimal"/>
      <w:lvlText w:val="%4."/>
      <w:lvlJc w:val="left"/>
      <w:pPr>
        <w:ind w:left="3617" w:hanging="360"/>
      </w:pPr>
    </w:lvl>
    <w:lvl w:ilvl="4" w:tplc="04150019" w:tentative="1">
      <w:start w:val="1"/>
      <w:numFmt w:val="lowerLetter"/>
      <w:lvlText w:val="%5."/>
      <w:lvlJc w:val="left"/>
      <w:pPr>
        <w:ind w:left="4337" w:hanging="360"/>
      </w:pPr>
    </w:lvl>
    <w:lvl w:ilvl="5" w:tplc="0415001B" w:tentative="1">
      <w:start w:val="1"/>
      <w:numFmt w:val="lowerRoman"/>
      <w:lvlText w:val="%6."/>
      <w:lvlJc w:val="right"/>
      <w:pPr>
        <w:ind w:left="5057" w:hanging="180"/>
      </w:pPr>
    </w:lvl>
    <w:lvl w:ilvl="6" w:tplc="0415000F" w:tentative="1">
      <w:start w:val="1"/>
      <w:numFmt w:val="decimal"/>
      <w:lvlText w:val="%7."/>
      <w:lvlJc w:val="left"/>
      <w:pPr>
        <w:ind w:left="5777" w:hanging="360"/>
      </w:pPr>
    </w:lvl>
    <w:lvl w:ilvl="7" w:tplc="04150019" w:tentative="1">
      <w:start w:val="1"/>
      <w:numFmt w:val="lowerLetter"/>
      <w:lvlText w:val="%8."/>
      <w:lvlJc w:val="left"/>
      <w:pPr>
        <w:ind w:left="6497" w:hanging="360"/>
      </w:pPr>
    </w:lvl>
    <w:lvl w:ilvl="8" w:tplc="0415001B" w:tentative="1">
      <w:start w:val="1"/>
      <w:numFmt w:val="lowerRoman"/>
      <w:lvlText w:val="%9."/>
      <w:lvlJc w:val="right"/>
      <w:pPr>
        <w:ind w:left="7217" w:hanging="180"/>
      </w:pPr>
    </w:lvl>
  </w:abstractNum>
  <w:num w:numId="1" w16cid:durableId="1039012663">
    <w:abstractNumId w:val="0"/>
  </w:num>
  <w:num w:numId="2" w16cid:durableId="2092122298">
    <w:abstractNumId w:val="1"/>
  </w:num>
  <w:num w:numId="3" w16cid:durableId="2076664052">
    <w:abstractNumId w:val="2"/>
  </w:num>
  <w:num w:numId="4" w16cid:durableId="333608161">
    <w:abstractNumId w:val="3"/>
  </w:num>
  <w:num w:numId="5" w16cid:durableId="1163810799">
    <w:abstractNumId w:val="4"/>
  </w:num>
  <w:num w:numId="6" w16cid:durableId="1164317833">
    <w:abstractNumId w:val="8"/>
  </w:num>
  <w:num w:numId="7" w16cid:durableId="1192501075">
    <w:abstractNumId w:val="9"/>
  </w:num>
  <w:num w:numId="8" w16cid:durableId="149756245">
    <w:abstractNumId w:val="6"/>
  </w:num>
  <w:num w:numId="9" w16cid:durableId="1791120305">
    <w:abstractNumId w:val="5"/>
  </w:num>
  <w:num w:numId="10" w16cid:durableId="87412580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036"/>
    <w:rsid w:val="0002361A"/>
    <w:rsid w:val="00052991"/>
    <w:rsid w:val="0006018C"/>
    <w:rsid w:val="0009793C"/>
    <w:rsid w:val="00154DD9"/>
    <w:rsid w:val="0017404A"/>
    <w:rsid w:val="00193036"/>
    <w:rsid w:val="001B3C5D"/>
    <w:rsid w:val="001E01B0"/>
    <w:rsid w:val="001E57DE"/>
    <w:rsid w:val="0024324D"/>
    <w:rsid w:val="002506E5"/>
    <w:rsid w:val="00265A4E"/>
    <w:rsid w:val="00283B0D"/>
    <w:rsid w:val="0030328E"/>
    <w:rsid w:val="003707F9"/>
    <w:rsid w:val="003800FD"/>
    <w:rsid w:val="003E7C62"/>
    <w:rsid w:val="00405D41"/>
    <w:rsid w:val="00406A0D"/>
    <w:rsid w:val="00411E8C"/>
    <w:rsid w:val="004124B4"/>
    <w:rsid w:val="004374DD"/>
    <w:rsid w:val="0049342C"/>
    <w:rsid w:val="00501F4D"/>
    <w:rsid w:val="00505979"/>
    <w:rsid w:val="00535865"/>
    <w:rsid w:val="00543F21"/>
    <w:rsid w:val="00561C30"/>
    <w:rsid w:val="005678FC"/>
    <w:rsid w:val="005D553D"/>
    <w:rsid w:val="005F4F32"/>
    <w:rsid w:val="00621990"/>
    <w:rsid w:val="006D3795"/>
    <w:rsid w:val="006E3E9D"/>
    <w:rsid w:val="00701745"/>
    <w:rsid w:val="0071100D"/>
    <w:rsid w:val="00717256"/>
    <w:rsid w:val="007202FD"/>
    <w:rsid w:val="007262F4"/>
    <w:rsid w:val="007409BC"/>
    <w:rsid w:val="00740E67"/>
    <w:rsid w:val="00776798"/>
    <w:rsid w:val="00785195"/>
    <w:rsid w:val="007A0AD6"/>
    <w:rsid w:val="007C66AD"/>
    <w:rsid w:val="008524BC"/>
    <w:rsid w:val="00897BD0"/>
    <w:rsid w:val="008A644C"/>
    <w:rsid w:val="008C274F"/>
    <w:rsid w:val="008F19D5"/>
    <w:rsid w:val="00955D50"/>
    <w:rsid w:val="00A2366C"/>
    <w:rsid w:val="00A3472E"/>
    <w:rsid w:val="00A73AD4"/>
    <w:rsid w:val="00AB4012"/>
    <w:rsid w:val="00AD3FC8"/>
    <w:rsid w:val="00B223AA"/>
    <w:rsid w:val="00B40F3D"/>
    <w:rsid w:val="00B7031B"/>
    <w:rsid w:val="00B92447"/>
    <w:rsid w:val="00BD1228"/>
    <w:rsid w:val="00BE059F"/>
    <w:rsid w:val="00BF6DA6"/>
    <w:rsid w:val="00C31F06"/>
    <w:rsid w:val="00C93181"/>
    <w:rsid w:val="00D42BBD"/>
    <w:rsid w:val="00D540C8"/>
    <w:rsid w:val="00DC5215"/>
    <w:rsid w:val="00DF3A69"/>
    <w:rsid w:val="00E317CB"/>
    <w:rsid w:val="00E4083B"/>
    <w:rsid w:val="00E715BE"/>
    <w:rsid w:val="00E81CE9"/>
    <w:rsid w:val="00EB4C12"/>
    <w:rsid w:val="00EC24E2"/>
    <w:rsid w:val="00F02464"/>
    <w:rsid w:val="00F0738F"/>
    <w:rsid w:val="00F74293"/>
    <w:rsid w:val="00F848AA"/>
    <w:rsid w:val="00FB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960E0C8"/>
  <w15:docId w15:val="{B500C42E-FCED-424A-88D7-A8C481746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4293"/>
    <w:pPr>
      <w:suppressAutoHyphens/>
    </w:pPr>
    <w:rPr>
      <w:rFonts w:ascii="Liberation Serif" w:eastAsia="SimSun" w:hAnsi="Liberation Serif" w:cs="Lucida Sans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F74293"/>
    <w:rPr>
      <w:rFonts w:ascii="Times New Roman" w:hAnsi="Times New Roman" w:cs="Times New Roman"/>
    </w:rPr>
  </w:style>
  <w:style w:type="character" w:customStyle="1" w:styleId="WW8Num1z1">
    <w:name w:val="WW8Num1z1"/>
    <w:rsid w:val="00F74293"/>
  </w:style>
  <w:style w:type="character" w:customStyle="1" w:styleId="WW8Num1z2">
    <w:name w:val="WW8Num1z2"/>
    <w:rsid w:val="00F74293"/>
  </w:style>
  <w:style w:type="character" w:customStyle="1" w:styleId="WW8Num1z3">
    <w:name w:val="WW8Num1z3"/>
    <w:rsid w:val="00F74293"/>
  </w:style>
  <w:style w:type="character" w:customStyle="1" w:styleId="WW8Num1z4">
    <w:name w:val="WW8Num1z4"/>
    <w:rsid w:val="00F74293"/>
  </w:style>
  <w:style w:type="character" w:customStyle="1" w:styleId="WW8Num1z5">
    <w:name w:val="WW8Num1z5"/>
    <w:rsid w:val="00F74293"/>
  </w:style>
  <w:style w:type="character" w:customStyle="1" w:styleId="WW8Num1z6">
    <w:name w:val="WW8Num1z6"/>
    <w:rsid w:val="00F74293"/>
  </w:style>
  <w:style w:type="character" w:customStyle="1" w:styleId="WW8Num1z7">
    <w:name w:val="WW8Num1z7"/>
    <w:rsid w:val="00F74293"/>
  </w:style>
  <w:style w:type="character" w:customStyle="1" w:styleId="WW8Num1z8">
    <w:name w:val="WW8Num1z8"/>
    <w:rsid w:val="00F74293"/>
  </w:style>
  <w:style w:type="character" w:customStyle="1" w:styleId="WW8Num2z0">
    <w:name w:val="WW8Num2z0"/>
    <w:rsid w:val="00F74293"/>
    <w:rPr>
      <w:b w:val="0"/>
      <w:bCs w:val="0"/>
    </w:rPr>
  </w:style>
  <w:style w:type="character" w:customStyle="1" w:styleId="WW8Num2z1">
    <w:name w:val="WW8Num2z1"/>
    <w:rsid w:val="00F74293"/>
  </w:style>
  <w:style w:type="character" w:customStyle="1" w:styleId="WW8Num2z2">
    <w:name w:val="WW8Num2z2"/>
    <w:rsid w:val="00F74293"/>
  </w:style>
  <w:style w:type="character" w:customStyle="1" w:styleId="WW8Num2z3">
    <w:name w:val="WW8Num2z3"/>
    <w:rsid w:val="00F74293"/>
  </w:style>
  <w:style w:type="character" w:customStyle="1" w:styleId="WW8Num2z4">
    <w:name w:val="WW8Num2z4"/>
    <w:rsid w:val="00F74293"/>
  </w:style>
  <w:style w:type="character" w:customStyle="1" w:styleId="WW8Num2z5">
    <w:name w:val="WW8Num2z5"/>
    <w:rsid w:val="00F74293"/>
  </w:style>
  <w:style w:type="character" w:customStyle="1" w:styleId="WW8Num2z6">
    <w:name w:val="WW8Num2z6"/>
    <w:rsid w:val="00F74293"/>
  </w:style>
  <w:style w:type="character" w:customStyle="1" w:styleId="WW8Num2z7">
    <w:name w:val="WW8Num2z7"/>
    <w:rsid w:val="00F74293"/>
  </w:style>
  <w:style w:type="character" w:customStyle="1" w:styleId="WW8Num2z8">
    <w:name w:val="WW8Num2z8"/>
    <w:rsid w:val="00F74293"/>
  </w:style>
  <w:style w:type="character" w:customStyle="1" w:styleId="WW8Num3z0">
    <w:name w:val="WW8Num3z0"/>
    <w:rsid w:val="00F74293"/>
    <w:rPr>
      <w:rFonts w:cs="Times New Roman"/>
      <w:b w:val="0"/>
      <w:bCs w:val="0"/>
    </w:rPr>
  </w:style>
  <w:style w:type="character" w:customStyle="1" w:styleId="WW8Num3z1">
    <w:name w:val="WW8Num3z1"/>
    <w:rsid w:val="00F74293"/>
  </w:style>
  <w:style w:type="character" w:customStyle="1" w:styleId="WW8Num3z2">
    <w:name w:val="WW8Num3z2"/>
    <w:rsid w:val="00F74293"/>
  </w:style>
  <w:style w:type="character" w:customStyle="1" w:styleId="WW8Num3z3">
    <w:name w:val="WW8Num3z3"/>
    <w:rsid w:val="00F74293"/>
  </w:style>
  <w:style w:type="character" w:customStyle="1" w:styleId="WW8Num3z4">
    <w:name w:val="WW8Num3z4"/>
    <w:rsid w:val="00F74293"/>
  </w:style>
  <w:style w:type="character" w:customStyle="1" w:styleId="WW8Num3z5">
    <w:name w:val="WW8Num3z5"/>
    <w:rsid w:val="00F74293"/>
  </w:style>
  <w:style w:type="character" w:customStyle="1" w:styleId="WW8Num3z6">
    <w:name w:val="WW8Num3z6"/>
    <w:rsid w:val="00F74293"/>
  </w:style>
  <w:style w:type="character" w:customStyle="1" w:styleId="WW8Num3z7">
    <w:name w:val="WW8Num3z7"/>
    <w:rsid w:val="00F74293"/>
  </w:style>
  <w:style w:type="character" w:customStyle="1" w:styleId="WW8Num3z8">
    <w:name w:val="WW8Num3z8"/>
    <w:rsid w:val="00F74293"/>
  </w:style>
  <w:style w:type="character" w:customStyle="1" w:styleId="WW8Num4z0">
    <w:name w:val="WW8Num4z0"/>
    <w:rsid w:val="00F74293"/>
  </w:style>
  <w:style w:type="character" w:customStyle="1" w:styleId="WW8Num4z1">
    <w:name w:val="WW8Num4z1"/>
    <w:rsid w:val="00F74293"/>
  </w:style>
  <w:style w:type="character" w:customStyle="1" w:styleId="WW8Num4z2">
    <w:name w:val="WW8Num4z2"/>
    <w:rsid w:val="00F74293"/>
  </w:style>
  <w:style w:type="character" w:customStyle="1" w:styleId="WW8Num4z3">
    <w:name w:val="WW8Num4z3"/>
    <w:rsid w:val="00F74293"/>
  </w:style>
  <w:style w:type="character" w:customStyle="1" w:styleId="WW8Num4z4">
    <w:name w:val="WW8Num4z4"/>
    <w:rsid w:val="00F74293"/>
  </w:style>
  <w:style w:type="character" w:customStyle="1" w:styleId="WW8Num4z5">
    <w:name w:val="WW8Num4z5"/>
    <w:rsid w:val="00F74293"/>
  </w:style>
  <w:style w:type="character" w:customStyle="1" w:styleId="WW8Num4z6">
    <w:name w:val="WW8Num4z6"/>
    <w:rsid w:val="00F74293"/>
  </w:style>
  <w:style w:type="character" w:customStyle="1" w:styleId="WW8Num4z7">
    <w:name w:val="WW8Num4z7"/>
    <w:rsid w:val="00F74293"/>
  </w:style>
  <w:style w:type="character" w:customStyle="1" w:styleId="WW8Num4z8">
    <w:name w:val="WW8Num4z8"/>
    <w:rsid w:val="00F74293"/>
  </w:style>
  <w:style w:type="character" w:customStyle="1" w:styleId="WW8Num5z0">
    <w:name w:val="WW8Num5z0"/>
    <w:rsid w:val="00F74293"/>
  </w:style>
  <w:style w:type="character" w:customStyle="1" w:styleId="WW8Num5z1">
    <w:name w:val="WW8Num5z1"/>
    <w:rsid w:val="00F74293"/>
  </w:style>
  <w:style w:type="character" w:customStyle="1" w:styleId="WW8Num5z2">
    <w:name w:val="WW8Num5z2"/>
    <w:rsid w:val="00F74293"/>
  </w:style>
  <w:style w:type="character" w:customStyle="1" w:styleId="WW8Num5z3">
    <w:name w:val="WW8Num5z3"/>
    <w:rsid w:val="00F74293"/>
  </w:style>
  <w:style w:type="character" w:customStyle="1" w:styleId="WW8Num5z4">
    <w:name w:val="WW8Num5z4"/>
    <w:rsid w:val="00F74293"/>
  </w:style>
  <w:style w:type="character" w:customStyle="1" w:styleId="WW8Num5z5">
    <w:name w:val="WW8Num5z5"/>
    <w:rsid w:val="00F74293"/>
  </w:style>
  <w:style w:type="character" w:customStyle="1" w:styleId="WW8Num5z6">
    <w:name w:val="WW8Num5z6"/>
    <w:rsid w:val="00F74293"/>
  </w:style>
  <w:style w:type="character" w:customStyle="1" w:styleId="WW8Num5z7">
    <w:name w:val="WW8Num5z7"/>
    <w:rsid w:val="00F74293"/>
  </w:style>
  <w:style w:type="character" w:customStyle="1" w:styleId="WW8Num5z8">
    <w:name w:val="WW8Num5z8"/>
    <w:rsid w:val="00F74293"/>
  </w:style>
  <w:style w:type="character" w:customStyle="1" w:styleId="Domylnaczcionkaakapitu1">
    <w:name w:val="Domyślna czcionka akapitu1"/>
    <w:rsid w:val="00F74293"/>
  </w:style>
  <w:style w:type="character" w:customStyle="1" w:styleId="Znakinumeracji">
    <w:name w:val="Znaki numeracji"/>
    <w:rsid w:val="00F74293"/>
  </w:style>
  <w:style w:type="character" w:customStyle="1" w:styleId="Znakiwypunktowania">
    <w:name w:val="Znaki wypunktowania"/>
    <w:rsid w:val="00F74293"/>
    <w:rPr>
      <w:rFonts w:ascii="OpenSymbol" w:eastAsia="OpenSymbol" w:hAnsi="OpenSymbol" w:cs="OpenSymbol"/>
    </w:rPr>
  </w:style>
  <w:style w:type="paragraph" w:customStyle="1" w:styleId="Nagwek2">
    <w:name w:val="Nagłówek2"/>
    <w:basedOn w:val="Normalny"/>
    <w:next w:val="Tekstpodstawowy"/>
    <w:rsid w:val="00F74293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rsid w:val="00F74293"/>
    <w:pPr>
      <w:spacing w:after="140" w:line="288" w:lineRule="auto"/>
    </w:pPr>
  </w:style>
  <w:style w:type="paragraph" w:styleId="Lista">
    <w:name w:val="List"/>
    <w:basedOn w:val="Tekstpodstawowy"/>
    <w:rsid w:val="00F74293"/>
  </w:style>
  <w:style w:type="paragraph" w:customStyle="1" w:styleId="Podpis1">
    <w:name w:val="Podpis1"/>
    <w:basedOn w:val="Normalny"/>
    <w:rsid w:val="00F74293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F74293"/>
    <w:pPr>
      <w:suppressLineNumbers/>
    </w:pPr>
  </w:style>
  <w:style w:type="paragraph" w:customStyle="1" w:styleId="Nagwek1">
    <w:name w:val="Nagłówek1"/>
    <w:basedOn w:val="Normalny"/>
    <w:next w:val="Tekstpodstawowy"/>
    <w:rsid w:val="00F7429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1">
    <w:name w:val="Legenda1"/>
    <w:basedOn w:val="Normalny"/>
    <w:rsid w:val="00F74293"/>
    <w:pPr>
      <w:suppressLineNumbers/>
      <w:spacing w:before="120" w:after="120"/>
    </w:pPr>
    <w:rPr>
      <w:i/>
      <w:iCs/>
    </w:rPr>
  </w:style>
  <w:style w:type="paragraph" w:customStyle="1" w:styleId="Akapitzlist1">
    <w:name w:val="Akapit z listą1"/>
    <w:basedOn w:val="Normalny"/>
    <w:rsid w:val="00F7429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NormalnyWeb">
    <w:name w:val="Normal (Web)"/>
    <w:basedOn w:val="Normalny"/>
    <w:uiPriority w:val="99"/>
    <w:semiHidden/>
    <w:unhideWhenUsed/>
    <w:rsid w:val="0049342C"/>
    <w:pPr>
      <w:suppressAutoHyphens w:val="0"/>
      <w:spacing w:before="100" w:beforeAutospacing="1" w:after="119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ParagraphStyle">
    <w:name w:val="Paragraph Style"/>
    <w:rsid w:val="0049342C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5059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524BC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24BC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styleId="Akapitzlist">
    <w:name w:val="List Paragraph"/>
    <w:basedOn w:val="Normalny"/>
    <w:uiPriority w:val="34"/>
    <w:qFormat/>
    <w:rsid w:val="00F02464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402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Kusiński</dc:creator>
  <cp:lastModifiedBy>Anna Nogacka</cp:lastModifiedBy>
  <cp:revision>5</cp:revision>
  <cp:lastPrinted>2024-08-20T13:07:00Z</cp:lastPrinted>
  <dcterms:created xsi:type="dcterms:W3CDTF">2024-08-20T11:27:00Z</dcterms:created>
  <dcterms:modified xsi:type="dcterms:W3CDTF">2024-09-09T11:00:00Z</dcterms:modified>
</cp:coreProperties>
</file>